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6A4CF" w14:textId="0237FBED" w:rsidR="005C0B5E" w:rsidRPr="005F2E9D" w:rsidRDefault="005C0B5E" w:rsidP="005C0B5E">
      <w:pPr>
        <w:jc w:val="right"/>
        <w:rPr>
          <w:rFonts w:cstheme="minorHAnsi"/>
          <w:i/>
          <w:iCs/>
          <w:sz w:val="24"/>
          <w:szCs w:val="24"/>
        </w:rPr>
      </w:pPr>
      <w:r w:rsidRPr="005F2E9D">
        <w:rPr>
          <w:rFonts w:cstheme="minorHAnsi"/>
          <w:i/>
          <w:iCs/>
          <w:sz w:val="24"/>
          <w:szCs w:val="24"/>
        </w:rPr>
        <w:t xml:space="preserve">Załącznik nr 3 do zarządzenia nr  </w:t>
      </w:r>
      <w:r w:rsidR="005F2E9D" w:rsidRPr="005F2E9D">
        <w:rPr>
          <w:rFonts w:cstheme="minorHAnsi"/>
          <w:i/>
          <w:iCs/>
          <w:sz w:val="24"/>
          <w:szCs w:val="24"/>
        </w:rPr>
        <w:t xml:space="preserve">         </w:t>
      </w:r>
      <w:r w:rsidRPr="005F2E9D">
        <w:rPr>
          <w:rFonts w:cstheme="minorHAnsi"/>
          <w:i/>
          <w:iCs/>
          <w:sz w:val="24"/>
          <w:szCs w:val="24"/>
        </w:rPr>
        <w:t xml:space="preserve"> /202</w:t>
      </w:r>
      <w:r w:rsidR="005F2E9D" w:rsidRPr="005F2E9D">
        <w:rPr>
          <w:rFonts w:cstheme="minorHAnsi"/>
          <w:i/>
          <w:iCs/>
          <w:sz w:val="24"/>
          <w:szCs w:val="24"/>
        </w:rPr>
        <w:t>3</w:t>
      </w:r>
    </w:p>
    <w:p w14:paraId="7777064A" w14:textId="77777777" w:rsidR="005C0B5E" w:rsidRPr="005F2E9D" w:rsidRDefault="005C0B5E" w:rsidP="00993495">
      <w:pPr>
        <w:pStyle w:val="Nagwek10"/>
        <w:keepNext/>
        <w:keepLines/>
        <w:spacing w:after="0" w:line="276" w:lineRule="auto"/>
        <w:rPr>
          <w:rFonts w:asciiTheme="minorHAnsi" w:hAnsiTheme="minorHAnsi" w:cstheme="minorHAnsi"/>
        </w:rPr>
      </w:pPr>
    </w:p>
    <w:p w14:paraId="04D6D8DE" w14:textId="38C85EEE" w:rsidR="00D32EA9" w:rsidRPr="005F2E9D" w:rsidRDefault="004112E3" w:rsidP="005F2E9D">
      <w:pPr>
        <w:pStyle w:val="Nagwek10"/>
        <w:keepNext/>
        <w:keepLines/>
        <w:spacing w:after="0" w:line="276" w:lineRule="auto"/>
        <w:rPr>
          <w:rFonts w:asciiTheme="minorHAnsi" w:hAnsiTheme="minorHAnsi" w:cstheme="minorHAnsi"/>
        </w:rPr>
      </w:pPr>
      <w:r w:rsidRPr="005F2E9D">
        <w:rPr>
          <w:rFonts w:asciiTheme="minorHAnsi" w:hAnsiTheme="minorHAnsi" w:cstheme="minorHAnsi"/>
        </w:rPr>
        <w:t xml:space="preserve">UMOWA O WSPÓŁPRACY DOTYCZĄCEJ ORGANIZACJI </w:t>
      </w:r>
    </w:p>
    <w:p w14:paraId="3B862BB8" w14:textId="6F36447D" w:rsidR="004112E3" w:rsidRPr="005F2E9D" w:rsidRDefault="004112E3" w:rsidP="00993495">
      <w:pPr>
        <w:pStyle w:val="Nagwek10"/>
        <w:keepNext/>
        <w:keepLines/>
        <w:spacing w:after="0" w:line="276" w:lineRule="auto"/>
        <w:rPr>
          <w:rFonts w:asciiTheme="minorHAnsi" w:hAnsiTheme="minorHAnsi" w:cstheme="minorHAnsi"/>
        </w:rPr>
      </w:pPr>
      <w:r w:rsidRPr="005F2E9D">
        <w:rPr>
          <w:rFonts w:asciiTheme="minorHAnsi" w:hAnsiTheme="minorHAnsi" w:cstheme="minorHAnsi"/>
        </w:rPr>
        <w:t>KONFERENCJI</w:t>
      </w:r>
    </w:p>
    <w:p w14:paraId="61B63689" w14:textId="77777777" w:rsidR="00D32EA9" w:rsidRPr="005F2E9D" w:rsidRDefault="00D32EA9" w:rsidP="00993495">
      <w:pPr>
        <w:pStyle w:val="Nagwek10"/>
        <w:keepNext/>
        <w:keepLines/>
        <w:spacing w:after="0" w:line="276" w:lineRule="auto"/>
        <w:rPr>
          <w:rFonts w:asciiTheme="minorHAnsi" w:hAnsiTheme="minorHAnsi" w:cstheme="minorHAnsi"/>
        </w:rPr>
      </w:pPr>
    </w:p>
    <w:p w14:paraId="2547F834" w14:textId="4E70A52C" w:rsidR="004112E3" w:rsidRPr="005F2E9D" w:rsidRDefault="007C43B5" w:rsidP="0099349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5F2E9D">
        <w:rPr>
          <w:rFonts w:cstheme="minorHAnsi"/>
          <w:b/>
          <w:bCs/>
          <w:sz w:val="24"/>
          <w:szCs w:val="24"/>
        </w:rPr>
        <w:t>………</w:t>
      </w:r>
      <w:r w:rsidR="005F2E9D" w:rsidRPr="005F2E9D">
        <w:rPr>
          <w:rFonts w:cstheme="minorHAnsi"/>
          <w:b/>
          <w:bCs/>
          <w:sz w:val="24"/>
          <w:szCs w:val="24"/>
        </w:rPr>
        <w:t>………………………………………………………………</w:t>
      </w:r>
      <w:r w:rsidR="00C36072">
        <w:rPr>
          <w:rFonts w:cstheme="minorHAnsi"/>
          <w:b/>
          <w:bCs/>
          <w:sz w:val="24"/>
          <w:szCs w:val="24"/>
        </w:rPr>
        <w:t>………………………..</w:t>
      </w:r>
      <w:r w:rsidR="005F2E9D" w:rsidRPr="005F2E9D">
        <w:rPr>
          <w:rFonts w:cstheme="minorHAnsi"/>
          <w:b/>
          <w:bCs/>
          <w:sz w:val="24"/>
          <w:szCs w:val="24"/>
        </w:rPr>
        <w:t>…………………………………………</w:t>
      </w:r>
      <w:r w:rsidRPr="005F2E9D">
        <w:rPr>
          <w:rFonts w:cstheme="minorHAnsi"/>
          <w:b/>
          <w:bCs/>
          <w:sz w:val="24"/>
          <w:szCs w:val="24"/>
        </w:rPr>
        <w:t>.</w:t>
      </w:r>
    </w:p>
    <w:p w14:paraId="10B37F5A" w14:textId="77777777" w:rsidR="00D32EA9" w:rsidRPr="005F2E9D" w:rsidRDefault="00D32EA9" w:rsidP="009252A3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CCF8979" w14:textId="6B93696E" w:rsidR="00D32EA9" w:rsidRPr="005F2E9D" w:rsidRDefault="005C48B8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zawart</w:t>
      </w:r>
      <w:r w:rsidR="002206C8" w:rsidRPr="005F2E9D">
        <w:rPr>
          <w:rFonts w:cstheme="minorHAnsi"/>
          <w:sz w:val="24"/>
          <w:szCs w:val="24"/>
        </w:rPr>
        <w:t>a</w:t>
      </w:r>
      <w:r w:rsidRPr="005F2E9D">
        <w:rPr>
          <w:rFonts w:cstheme="minorHAnsi"/>
          <w:sz w:val="24"/>
          <w:szCs w:val="24"/>
        </w:rPr>
        <w:t xml:space="preserve"> w dniu</w:t>
      </w:r>
      <w:r w:rsidR="009D5974" w:rsidRPr="005F2E9D">
        <w:rPr>
          <w:rFonts w:cstheme="minorHAnsi"/>
          <w:sz w:val="24"/>
          <w:szCs w:val="24"/>
        </w:rPr>
        <w:t xml:space="preserve"> </w:t>
      </w:r>
      <w:r w:rsidR="004112E3" w:rsidRPr="005F2E9D">
        <w:rPr>
          <w:rFonts w:cstheme="minorHAnsi"/>
          <w:sz w:val="24"/>
          <w:szCs w:val="24"/>
        </w:rPr>
        <w:t>……………</w:t>
      </w:r>
      <w:r w:rsidR="005F2E9D" w:rsidRPr="005F2E9D">
        <w:rPr>
          <w:rFonts w:cstheme="minorHAnsi"/>
          <w:sz w:val="24"/>
          <w:szCs w:val="24"/>
        </w:rPr>
        <w:t>……</w:t>
      </w:r>
      <w:r w:rsidR="00C36072">
        <w:rPr>
          <w:rFonts w:cstheme="minorHAnsi"/>
          <w:sz w:val="24"/>
          <w:szCs w:val="24"/>
        </w:rPr>
        <w:t>…………………………………..</w:t>
      </w:r>
      <w:r w:rsidR="005F2E9D" w:rsidRPr="005F2E9D">
        <w:rPr>
          <w:rFonts w:cstheme="minorHAnsi"/>
          <w:sz w:val="24"/>
          <w:szCs w:val="24"/>
        </w:rPr>
        <w:t>……….</w:t>
      </w:r>
      <w:r w:rsidR="004112E3" w:rsidRPr="005F2E9D">
        <w:rPr>
          <w:rFonts w:cstheme="minorHAnsi"/>
          <w:sz w:val="24"/>
          <w:szCs w:val="24"/>
        </w:rPr>
        <w:t>…….</w:t>
      </w:r>
      <w:r w:rsidR="009D5974" w:rsidRPr="005F2E9D">
        <w:rPr>
          <w:rFonts w:cstheme="minorHAnsi"/>
          <w:sz w:val="24"/>
          <w:szCs w:val="24"/>
        </w:rPr>
        <w:t xml:space="preserve"> r.</w:t>
      </w:r>
      <w:r w:rsidR="004112E3" w:rsidRPr="005F2E9D">
        <w:rPr>
          <w:rFonts w:cstheme="minorHAnsi"/>
          <w:sz w:val="24"/>
          <w:szCs w:val="24"/>
        </w:rPr>
        <w:t xml:space="preserve"> </w:t>
      </w:r>
      <w:r w:rsidRPr="005F2E9D">
        <w:rPr>
          <w:rFonts w:cstheme="minorHAnsi"/>
          <w:sz w:val="24"/>
          <w:szCs w:val="24"/>
        </w:rPr>
        <w:t>pomiędzy</w:t>
      </w:r>
      <w:r w:rsidR="00C50DD8" w:rsidRPr="005F2E9D">
        <w:rPr>
          <w:rFonts w:cstheme="minorHAnsi"/>
          <w:sz w:val="24"/>
          <w:szCs w:val="24"/>
        </w:rPr>
        <w:t>:</w:t>
      </w:r>
    </w:p>
    <w:p w14:paraId="6A7155EC" w14:textId="77777777" w:rsidR="005C48B8" w:rsidRPr="005F2E9D" w:rsidRDefault="005C48B8" w:rsidP="00993495">
      <w:pPr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52F91449" w14:textId="77777777" w:rsidR="00D32EA9" w:rsidRPr="005F2E9D" w:rsidRDefault="005C48B8" w:rsidP="00993495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2E9D">
        <w:rPr>
          <w:rFonts w:cstheme="minorHAnsi"/>
          <w:b/>
          <w:sz w:val="24"/>
          <w:szCs w:val="24"/>
        </w:rPr>
        <w:t>Uniwersytetem Jana Kochanowskiego w Kielcach</w:t>
      </w:r>
      <w:r w:rsidR="004112E3" w:rsidRPr="005F2E9D">
        <w:rPr>
          <w:rFonts w:cstheme="minorHAnsi"/>
          <w:b/>
          <w:sz w:val="24"/>
          <w:szCs w:val="24"/>
        </w:rPr>
        <w:t xml:space="preserve">, </w:t>
      </w:r>
    </w:p>
    <w:p w14:paraId="73DE2540" w14:textId="77777777" w:rsidR="00D32EA9" w:rsidRPr="005F2E9D" w:rsidRDefault="004112E3" w:rsidP="00993495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2E9D">
        <w:rPr>
          <w:rFonts w:cstheme="minorHAnsi"/>
          <w:sz w:val="24"/>
          <w:szCs w:val="24"/>
        </w:rPr>
        <w:t xml:space="preserve">ul. Żeromskiego 5, </w:t>
      </w:r>
      <w:r w:rsidR="005C48B8" w:rsidRPr="005F2E9D">
        <w:rPr>
          <w:rFonts w:cstheme="minorHAnsi"/>
          <w:sz w:val="24"/>
          <w:szCs w:val="24"/>
        </w:rPr>
        <w:t>25-369 Kielce; NIP: 657-02-34-850; REGON: 000001407</w:t>
      </w:r>
      <w:r w:rsidRPr="005F2E9D">
        <w:rPr>
          <w:rFonts w:cstheme="minorHAnsi"/>
          <w:bCs/>
          <w:sz w:val="24"/>
          <w:szCs w:val="24"/>
        </w:rPr>
        <w:t>,</w:t>
      </w:r>
      <w:r w:rsidRPr="005F2E9D">
        <w:rPr>
          <w:rFonts w:cstheme="minorHAnsi"/>
          <w:b/>
          <w:sz w:val="24"/>
          <w:szCs w:val="24"/>
        </w:rPr>
        <w:t xml:space="preserve"> </w:t>
      </w:r>
    </w:p>
    <w:p w14:paraId="60039822" w14:textId="02EAFE68" w:rsidR="00D32EA9" w:rsidRPr="005F2E9D" w:rsidRDefault="005C48B8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reprezentowanym przez</w:t>
      </w:r>
      <w:r w:rsidR="004112E3" w:rsidRPr="005F2E9D">
        <w:rPr>
          <w:rFonts w:cstheme="minorHAnsi"/>
          <w:b/>
          <w:sz w:val="24"/>
          <w:szCs w:val="24"/>
        </w:rPr>
        <w:t xml:space="preserve"> </w:t>
      </w:r>
      <w:r w:rsidR="005F2E9D" w:rsidRPr="005F2E9D">
        <w:rPr>
          <w:rStyle w:val="cf01"/>
          <w:rFonts w:asciiTheme="minorHAnsi" w:hAnsiTheme="minorHAnsi" w:cstheme="minorHAnsi"/>
          <w:sz w:val="24"/>
          <w:szCs w:val="24"/>
        </w:rPr>
        <w:t>Prorektor ds. Nauki</w:t>
      </w:r>
      <w:r w:rsidR="005F2E9D" w:rsidRPr="005F2E9D">
        <w:rPr>
          <w:rFonts w:cstheme="minorHAnsi"/>
          <w:bCs/>
          <w:sz w:val="24"/>
          <w:szCs w:val="24"/>
        </w:rPr>
        <w:t xml:space="preserve"> prof. dr hab. Agnieszkę Gałuszkę</w:t>
      </w:r>
      <w:r w:rsidR="002206C8" w:rsidRPr="005F2E9D">
        <w:rPr>
          <w:rFonts w:cstheme="minorHAnsi"/>
          <w:sz w:val="24"/>
          <w:szCs w:val="24"/>
        </w:rPr>
        <w:t xml:space="preserve">, </w:t>
      </w:r>
    </w:p>
    <w:p w14:paraId="265DB5DE" w14:textId="5DE9C7C5" w:rsidR="005C48B8" w:rsidRPr="009252A3" w:rsidRDefault="002206C8" w:rsidP="00993495">
      <w:p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5F2E9D">
        <w:rPr>
          <w:rFonts w:cstheme="minorHAnsi"/>
          <w:sz w:val="24"/>
          <w:szCs w:val="24"/>
        </w:rPr>
        <w:t xml:space="preserve">zwanym dalej: </w:t>
      </w:r>
      <w:r w:rsidRPr="005F2E9D">
        <w:rPr>
          <w:rFonts w:cstheme="minorHAnsi"/>
          <w:b/>
          <w:bCs/>
          <w:sz w:val="24"/>
          <w:szCs w:val="24"/>
        </w:rPr>
        <w:t>UJK</w:t>
      </w:r>
    </w:p>
    <w:p w14:paraId="5E6AA3C1" w14:textId="022F4C6B" w:rsidR="00C50DD8" w:rsidRPr="005F2E9D" w:rsidRDefault="00C50DD8" w:rsidP="00993495">
      <w:pPr>
        <w:spacing w:after="0" w:line="276" w:lineRule="auto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a</w:t>
      </w:r>
    </w:p>
    <w:p w14:paraId="0F836977" w14:textId="1BB55874" w:rsidR="00D32EA9" w:rsidRPr="005F2E9D" w:rsidRDefault="007C43B5" w:rsidP="00B851C1">
      <w:pPr>
        <w:spacing w:line="276" w:lineRule="auto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b/>
          <w:sz w:val="24"/>
          <w:szCs w:val="24"/>
        </w:rPr>
        <w:t>……</w:t>
      </w:r>
      <w:r w:rsidR="005F2E9D">
        <w:rPr>
          <w:rFonts w:cstheme="minorHAnsi"/>
          <w:b/>
          <w:sz w:val="24"/>
          <w:szCs w:val="24"/>
        </w:rPr>
        <w:t>…………………………………………………………………………………………………………………………………..</w:t>
      </w:r>
      <w:r w:rsidRPr="005F2E9D">
        <w:rPr>
          <w:rFonts w:cstheme="minorHAnsi"/>
          <w:b/>
          <w:sz w:val="24"/>
          <w:szCs w:val="24"/>
        </w:rPr>
        <w:t>…</w:t>
      </w:r>
      <w:r w:rsidR="005D597D" w:rsidRPr="005F2E9D">
        <w:rPr>
          <w:rFonts w:cstheme="minorHAnsi"/>
          <w:b/>
          <w:sz w:val="24"/>
          <w:szCs w:val="24"/>
        </w:rPr>
        <w:t>,</w:t>
      </w:r>
      <w:r w:rsidR="005D597D" w:rsidRPr="005F2E9D">
        <w:rPr>
          <w:rFonts w:cstheme="minorHAnsi"/>
          <w:sz w:val="24"/>
          <w:szCs w:val="24"/>
        </w:rPr>
        <w:t xml:space="preserve"> </w:t>
      </w:r>
    </w:p>
    <w:p w14:paraId="059DBBE3" w14:textId="2AD9A3F6" w:rsidR="00D32EA9" w:rsidRPr="005F2E9D" w:rsidRDefault="004112E3" w:rsidP="00B851C1">
      <w:pPr>
        <w:spacing w:line="276" w:lineRule="auto"/>
        <w:jc w:val="both"/>
        <w:rPr>
          <w:rFonts w:cstheme="minorHAnsi"/>
          <w:sz w:val="24"/>
          <w:szCs w:val="24"/>
          <w:shd w:val="clear" w:color="auto" w:fill="FEFEFE"/>
        </w:rPr>
      </w:pPr>
      <w:r w:rsidRPr="005F2E9D">
        <w:rPr>
          <w:rFonts w:cstheme="minorHAnsi"/>
          <w:sz w:val="24"/>
          <w:szCs w:val="24"/>
        </w:rPr>
        <w:t xml:space="preserve">ul. </w:t>
      </w:r>
      <w:r w:rsidR="005F2E9D">
        <w:rPr>
          <w:rFonts w:cstheme="minorHAnsi"/>
          <w:sz w:val="24"/>
          <w:szCs w:val="24"/>
        </w:rPr>
        <w:t>………………………………………</w:t>
      </w:r>
      <w:r w:rsidR="007C43B5" w:rsidRPr="005F2E9D">
        <w:rPr>
          <w:rFonts w:cstheme="minorHAnsi"/>
          <w:sz w:val="24"/>
          <w:szCs w:val="24"/>
        </w:rPr>
        <w:t>…</w:t>
      </w:r>
      <w:r w:rsidRPr="005F2E9D">
        <w:rPr>
          <w:rFonts w:cstheme="minorHAnsi"/>
          <w:sz w:val="24"/>
          <w:szCs w:val="24"/>
        </w:rPr>
        <w:t xml:space="preserve">; </w:t>
      </w:r>
      <w:r w:rsidR="005D597D" w:rsidRPr="005F2E9D">
        <w:rPr>
          <w:rFonts w:cstheme="minorHAnsi"/>
          <w:sz w:val="24"/>
          <w:szCs w:val="24"/>
        </w:rPr>
        <w:t xml:space="preserve">NIP </w:t>
      </w:r>
      <w:r w:rsidR="005F2E9D">
        <w:rPr>
          <w:rFonts w:cstheme="minorHAnsi"/>
          <w:sz w:val="24"/>
          <w:szCs w:val="24"/>
        </w:rPr>
        <w:t>…………………………….</w:t>
      </w:r>
      <w:r w:rsidR="007C43B5" w:rsidRPr="005F2E9D">
        <w:rPr>
          <w:rFonts w:cstheme="minorHAnsi"/>
          <w:sz w:val="24"/>
          <w:szCs w:val="24"/>
          <w:shd w:val="clear" w:color="auto" w:fill="FEFEFE"/>
        </w:rPr>
        <w:t>…</w:t>
      </w:r>
      <w:r w:rsidR="00096231" w:rsidRPr="005F2E9D">
        <w:rPr>
          <w:rFonts w:cstheme="minorHAnsi"/>
          <w:sz w:val="24"/>
          <w:szCs w:val="24"/>
          <w:shd w:val="clear" w:color="auto" w:fill="FEFEFE"/>
        </w:rPr>
        <w:t xml:space="preserve">, </w:t>
      </w:r>
      <w:r w:rsidR="005D597D" w:rsidRPr="005F2E9D">
        <w:rPr>
          <w:rFonts w:cstheme="minorHAnsi"/>
          <w:sz w:val="24"/>
          <w:szCs w:val="24"/>
        </w:rPr>
        <w:t xml:space="preserve">REGON  </w:t>
      </w:r>
      <w:r w:rsidR="005F2E9D">
        <w:rPr>
          <w:rFonts w:cstheme="minorHAnsi"/>
          <w:sz w:val="24"/>
          <w:szCs w:val="24"/>
        </w:rPr>
        <w:t>…………………………………….</w:t>
      </w:r>
      <w:r w:rsidR="007C43B5" w:rsidRPr="005F2E9D">
        <w:rPr>
          <w:rFonts w:cstheme="minorHAnsi"/>
          <w:sz w:val="24"/>
          <w:szCs w:val="24"/>
          <w:shd w:val="clear" w:color="auto" w:fill="FEFEFE"/>
        </w:rPr>
        <w:t>…</w:t>
      </w:r>
      <w:r w:rsidR="00096231" w:rsidRPr="005F2E9D">
        <w:rPr>
          <w:rFonts w:cstheme="minorHAnsi"/>
          <w:sz w:val="24"/>
          <w:szCs w:val="24"/>
          <w:shd w:val="clear" w:color="auto" w:fill="FEFEFE"/>
        </w:rPr>
        <w:t xml:space="preserve">, </w:t>
      </w:r>
    </w:p>
    <w:p w14:paraId="4E0BBCC3" w14:textId="112FD9E4" w:rsidR="00D32EA9" w:rsidRPr="005F2E9D" w:rsidRDefault="005D597D" w:rsidP="00B851C1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B851C1">
        <w:rPr>
          <w:rFonts w:cstheme="minorHAnsi"/>
          <w:sz w:val="24"/>
          <w:szCs w:val="24"/>
        </w:rPr>
        <w:t>reprezentowanym</w:t>
      </w:r>
      <w:r w:rsidR="00B851C1">
        <w:rPr>
          <w:rFonts w:cstheme="minorHAnsi"/>
          <w:sz w:val="24"/>
          <w:szCs w:val="24"/>
        </w:rPr>
        <w:t xml:space="preserve"> </w:t>
      </w:r>
      <w:r w:rsidRPr="00B851C1">
        <w:rPr>
          <w:rFonts w:cstheme="minorHAnsi"/>
          <w:sz w:val="24"/>
          <w:szCs w:val="24"/>
        </w:rPr>
        <w:t>przez</w:t>
      </w:r>
      <w:r w:rsidR="00B851C1">
        <w:rPr>
          <w:rFonts w:cstheme="minorHAnsi"/>
          <w:sz w:val="24"/>
          <w:szCs w:val="24"/>
        </w:rPr>
        <w:t>: ………………………………………………………………………………………………………</w:t>
      </w:r>
      <w:r w:rsidRPr="005F2E9D">
        <w:rPr>
          <w:rFonts w:cstheme="minorHAnsi"/>
          <w:i/>
          <w:iCs/>
          <w:sz w:val="24"/>
          <w:szCs w:val="24"/>
        </w:rPr>
        <w:t xml:space="preserve"> </w:t>
      </w:r>
      <w:r w:rsidR="004112E3" w:rsidRPr="005F2E9D">
        <w:rPr>
          <w:rFonts w:cstheme="minorHAnsi"/>
          <w:sz w:val="24"/>
          <w:szCs w:val="24"/>
        </w:rPr>
        <w:t>………</w:t>
      </w:r>
      <w:r w:rsidR="005F2E9D">
        <w:rPr>
          <w:rFonts w:cstheme="minorHAnsi"/>
          <w:sz w:val="24"/>
          <w:szCs w:val="24"/>
        </w:rPr>
        <w:t>……………………………………………………………………….</w:t>
      </w:r>
      <w:r w:rsidR="004112E3" w:rsidRPr="005F2E9D">
        <w:rPr>
          <w:rFonts w:cstheme="minorHAnsi"/>
          <w:sz w:val="24"/>
          <w:szCs w:val="24"/>
        </w:rPr>
        <w:t>…………</w:t>
      </w:r>
      <w:r w:rsidR="00B851C1">
        <w:rPr>
          <w:rFonts w:cstheme="minorHAnsi"/>
          <w:sz w:val="24"/>
          <w:szCs w:val="24"/>
        </w:rPr>
        <w:t>…………………………………….</w:t>
      </w:r>
      <w:r w:rsidR="004112E3" w:rsidRPr="005F2E9D">
        <w:rPr>
          <w:rFonts w:cstheme="minorHAnsi"/>
          <w:sz w:val="24"/>
          <w:szCs w:val="24"/>
        </w:rPr>
        <w:t>…………….</w:t>
      </w:r>
      <w:r w:rsidR="002206C8" w:rsidRPr="005F2E9D">
        <w:rPr>
          <w:rFonts w:cstheme="minorHAnsi"/>
          <w:sz w:val="24"/>
          <w:szCs w:val="24"/>
        </w:rPr>
        <w:t xml:space="preserve">, </w:t>
      </w:r>
    </w:p>
    <w:p w14:paraId="205BA407" w14:textId="39CA713B" w:rsidR="005D597D" w:rsidRPr="005F2E9D" w:rsidRDefault="002206C8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 xml:space="preserve">zwanym dalej: </w:t>
      </w:r>
      <w:r w:rsidR="00B851C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6E530D4B" w14:textId="77777777" w:rsidR="00EB16ED" w:rsidRPr="005F2E9D" w:rsidRDefault="00EB16ED" w:rsidP="00B851C1">
      <w:pPr>
        <w:spacing w:line="276" w:lineRule="auto"/>
        <w:rPr>
          <w:rFonts w:cstheme="minorHAnsi"/>
          <w:b/>
          <w:sz w:val="24"/>
          <w:szCs w:val="24"/>
        </w:rPr>
      </w:pPr>
    </w:p>
    <w:p w14:paraId="26ACB42F" w14:textId="45E49C75" w:rsidR="004112E3" w:rsidRPr="005F2E9D" w:rsidRDefault="004112E3" w:rsidP="00A4042A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5F2E9D">
        <w:rPr>
          <w:rFonts w:cstheme="minorHAnsi"/>
          <w:b/>
          <w:sz w:val="24"/>
          <w:szCs w:val="24"/>
        </w:rPr>
        <w:t>§ 1</w:t>
      </w:r>
    </w:p>
    <w:p w14:paraId="0D01AA3D" w14:textId="1D426756" w:rsidR="004112E3" w:rsidRPr="005F2E9D" w:rsidRDefault="002206C8" w:rsidP="00993495">
      <w:pPr>
        <w:pStyle w:val="Tekstpodstawowy"/>
        <w:numPr>
          <w:ilvl w:val="0"/>
          <w:numId w:val="16"/>
        </w:numPr>
        <w:tabs>
          <w:tab w:val="clear" w:pos="0"/>
          <w:tab w:val="num" w:pos="-36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5F2E9D">
        <w:rPr>
          <w:rFonts w:asciiTheme="minorHAnsi" w:hAnsiTheme="minorHAnsi" w:cstheme="minorHAnsi"/>
          <w:sz w:val="24"/>
          <w:szCs w:val="24"/>
          <w:lang w:eastAsia="ar-SA"/>
        </w:rPr>
        <w:t>Umowa</w:t>
      </w:r>
      <w:r w:rsidR="004112E3" w:rsidRPr="005F2E9D">
        <w:rPr>
          <w:rFonts w:asciiTheme="minorHAnsi" w:hAnsiTheme="minorHAnsi" w:cstheme="minorHAnsi"/>
          <w:sz w:val="24"/>
          <w:szCs w:val="24"/>
          <w:lang w:eastAsia="ar-SA"/>
        </w:rPr>
        <w:t xml:space="preserve"> zostaje zawart</w:t>
      </w:r>
      <w:r w:rsidRPr="005F2E9D">
        <w:rPr>
          <w:rFonts w:asciiTheme="minorHAnsi" w:hAnsiTheme="minorHAnsi" w:cstheme="minorHAnsi"/>
          <w:sz w:val="24"/>
          <w:szCs w:val="24"/>
          <w:lang w:eastAsia="ar-SA"/>
        </w:rPr>
        <w:t>a</w:t>
      </w:r>
      <w:r w:rsidR="004112E3" w:rsidRPr="005F2E9D">
        <w:rPr>
          <w:rFonts w:asciiTheme="minorHAnsi" w:hAnsiTheme="minorHAnsi" w:cstheme="minorHAnsi"/>
          <w:sz w:val="24"/>
          <w:szCs w:val="24"/>
          <w:lang w:eastAsia="ar-SA"/>
        </w:rPr>
        <w:t xml:space="preserve"> przez Strony w celu nawiązania współpracy przy organizacji konferencji </w:t>
      </w:r>
      <w:r w:rsidR="007C43B5" w:rsidRPr="005F2E9D">
        <w:rPr>
          <w:rFonts w:asciiTheme="minorHAnsi" w:hAnsiTheme="minorHAnsi" w:cstheme="minorHAnsi"/>
          <w:i/>
          <w:iCs/>
          <w:sz w:val="24"/>
          <w:szCs w:val="24"/>
          <w:lang w:eastAsia="ar-SA"/>
        </w:rPr>
        <w:t>……</w:t>
      </w:r>
      <w:r w:rsidR="00B851C1">
        <w:rPr>
          <w:rFonts w:asciiTheme="minorHAnsi" w:hAnsiTheme="minorHAnsi" w:cstheme="minorHAnsi"/>
          <w:i/>
          <w:iCs/>
          <w:sz w:val="24"/>
          <w:szCs w:val="24"/>
          <w:lang w:eastAsia="ar-SA"/>
        </w:rPr>
        <w:t>………………………………………………………………..…………………..</w:t>
      </w:r>
      <w:r w:rsidR="007C43B5" w:rsidRPr="005F2E9D">
        <w:rPr>
          <w:rFonts w:asciiTheme="minorHAnsi" w:hAnsiTheme="minorHAnsi" w:cstheme="minorHAnsi"/>
          <w:i/>
          <w:iCs/>
          <w:sz w:val="24"/>
          <w:szCs w:val="24"/>
          <w:lang w:eastAsia="ar-SA"/>
        </w:rPr>
        <w:t>…….</w:t>
      </w:r>
      <w:r w:rsidRPr="005F2E9D">
        <w:rPr>
          <w:rFonts w:asciiTheme="minorHAnsi" w:hAnsiTheme="minorHAnsi" w:cstheme="minorHAnsi"/>
          <w:sz w:val="24"/>
          <w:szCs w:val="24"/>
          <w:lang w:eastAsia="ar-SA"/>
        </w:rPr>
        <w:t xml:space="preserve">, </w:t>
      </w:r>
      <w:r w:rsidR="00B851C1">
        <w:rPr>
          <w:rFonts w:asciiTheme="minorHAnsi" w:hAnsiTheme="minorHAnsi" w:cstheme="minorHAnsi"/>
          <w:sz w:val="24"/>
          <w:szCs w:val="24"/>
          <w:lang w:eastAsia="ar-SA"/>
        </w:rPr>
        <w:t xml:space="preserve">zwanej </w:t>
      </w:r>
      <w:r w:rsidRPr="005F2E9D">
        <w:rPr>
          <w:rFonts w:asciiTheme="minorHAnsi" w:hAnsiTheme="minorHAnsi" w:cstheme="minorHAnsi"/>
          <w:sz w:val="24"/>
          <w:szCs w:val="24"/>
          <w:lang w:eastAsia="ar-SA"/>
        </w:rPr>
        <w:t>dalej „konferencj</w:t>
      </w:r>
      <w:r w:rsidR="00B851C1">
        <w:rPr>
          <w:rFonts w:asciiTheme="minorHAnsi" w:hAnsiTheme="minorHAnsi" w:cstheme="minorHAnsi"/>
          <w:sz w:val="24"/>
          <w:szCs w:val="24"/>
          <w:lang w:eastAsia="ar-SA"/>
        </w:rPr>
        <w:t>ą</w:t>
      </w:r>
      <w:r w:rsidRPr="005F2E9D">
        <w:rPr>
          <w:rFonts w:asciiTheme="minorHAnsi" w:hAnsiTheme="minorHAnsi" w:cstheme="minorHAnsi"/>
          <w:sz w:val="24"/>
          <w:szCs w:val="24"/>
          <w:lang w:eastAsia="ar-SA"/>
        </w:rPr>
        <w:t xml:space="preserve">”, która odbędzie się w </w:t>
      </w:r>
      <w:r w:rsidR="007C43B5" w:rsidRPr="005F2E9D">
        <w:rPr>
          <w:rFonts w:asciiTheme="minorHAnsi" w:hAnsiTheme="minorHAnsi" w:cstheme="minorHAnsi"/>
          <w:sz w:val="24"/>
          <w:szCs w:val="24"/>
          <w:lang w:eastAsia="ar-SA"/>
        </w:rPr>
        <w:t>……</w:t>
      </w:r>
      <w:r w:rsidR="00B851C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…………………………………………………………………….…..</w:t>
      </w:r>
      <w:r w:rsidR="007C43B5" w:rsidRPr="005F2E9D">
        <w:rPr>
          <w:rFonts w:asciiTheme="minorHAnsi" w:hAnsiTheme="minorHAnsi" w:cstheme="minorHAnsi"/>
          <w:sz w:val="24"/>
          <w:szCs w:val="24"/>
          <w:lang w:eastAsia="ar-SA"/>
        </w:rPr>
        <w:t>.</w:t>
      </w:r>
      <w:r w:rsidRPr="005F2E9D">
        <w:rPr>
          <w:rFonts w:asciiTheme="minorHAnsi" w:hAnsiTheme="minorHAnsi" w:cstheme="minorHAnsi"/>
          <w:sz w:val="24"/>
          <w:szCs w:val="24"/>
          <w:lang w:eastAsia="ar-SA"/>
        </w:rPr>
        <w:t xml:space="preserve"> w dniach </w:t>
      </w:r>
      <w:r w:rsidR="007C43B5" w:rsidRPr="005F2E9D">
        <w:rPr>
          <w:rFonts w:asciiTheme="minorHAnsi" w:hAnsiTheme="minorHAnsi" w:cstheme="minorHAnsi"/>
          <w:sz w:val="24"/>
          <w:szCs w:val="24"/>
          <w:lang w:eastAsia="ar-SA"/>
        </w:rPr>
        <w:t>…</w:t>
      </w:r>
      <w:r w:rsidR="00B851C1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……………………………………………………………………………………………………………..……</w:t>
      </w:r>
      <w:r w:rsidR="007C43B5" w:rsidRPr="005F2E9D">
        <w:rPr>
          <w:rFonts w:asciiTheme="minorHAnsi" w:hAnsiTheme="minorHAnsi" w:cstheme="minorHAnsi"/>
          <w:sz w:val="24"/>
          <w:szCs w:val="24"/>
          <w:lang w:eastAsia="ar-SA"/>
        </w:rPr>
        <w:t>…</w:t>
      </w:r>
      <w:r w:rsidRPr="005F2E9D">
        <w:rPr>
          <w:rFonts w:asciiTheme="minorHAnsi" w:hAnsiTheme="minorHAnsi" w:cstheme="minorHAnsi"/>
          <w:sz w:val="24"/>
          <w:szCs w:val="24"/>
          <w:lang w:eastAsia="ar-SA"/>
        </w:rPr>
        <w:t xml:space="preserve"> r</w:t>
      </w:r>
      <w:r w:rsidR="004112E3" w:rsidRPr="005F2E9D">
        <w:rPr>
          <w:rFonts w:asciiTheme="minorHAnsi" w:hAnsiTheme="minorHAnsi" w:cstheme="minorHAnsi"/>
          <w:sz w:val="24"/>
          <w:szCs w:val="24"/>
          <w:lang w:eastAsia="ar-SA"/>
        </w:rPr>
        <w:t>.</w:t>
      </w:r>
    </w:p>
    <w:p w14:paraId="5ACCE08D" w14:textId="77777777" w:rsidR="002206C8" w:rsidRPr="005F2E9D" w:rsidRDefault="004112E3" w:rsidP="00993495">
      <w:pPr>
        <w:pStyle w:val="Tekstpodstawowy"/>
        <w:numPr>
          <w:ilvl w:val="0"/>
          <w:numId w:val="16"/>
        </w:numPr>
        <w:tabs>
          <w:tab w:val="clear" w:pos="0"/>
          <w:tab w:val="num" w:pos="-36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F2E9D">
        <w:rPr>
          <w:rFonts w:asciiTheme="minorHAnsi" w:hAnsiTheme="minorHAnsi" w:cstheme="minorHAnsi"/>
          <w:sz w:val="24"/>
          <w:szCs w:val="24"/>
        </w:rPr>
        <w:t>Strony zobowiązują się do współdziałania</w:t>
      </w:r>
      <w:r w:rsidR="002206C8" w:rsidRPr="005F2E9D">
        <w:rPr>
          <w:rFonts w:asciiTheme="minorHAnsi" w:hAnsiTheme="minorHAnsi" w:cstheme="minorHAnsi"/>
          <w:sz w:val="24"/>
          <w:szCs w:val="24"/>
        </w:rPr>
        <w:t xml:space="preserve"> w</w:t>
      </w:r>
      <w:r w:rsidRPr="005F2E9D">
        <w:rPr>
          <w:rFonts w:asciiTheme="minorHAnsi" w:hAnsiTheme="minorHAnsi" w:cstheme="minorHAnsi"/>
          <w:sz w:val="24"/>
          <w:szCs w:val="24"/>
        </w:rPr>
        <w:t xml:space="preserve"> realizacji zadań związanych z przygotowaniem i przeprowadzeniem konferencji. </w:t>
      </w:r>
    </w:p>
    <w:p w14:paraId="1CE2244E" w14:textId="3BA96FBA" w:rsidR="00AC67BD" w:rsidRPr="005F2E9D" w:rsidRDefault="007C43B5" w:rsidP="00993495">
      <w:pPr>
        <w:pStyle w:val="Tekstpodstawowy"/>
        <w:numPr>
          <w:ilvl w:val="0"/>
          <w:numId w:val="16"/>
        </w:numPr>
        <w:tabs>
          <w:tab w:val="clear" w:pos="0"/>
          <w:tab w:val="num" w:pos="-36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F2E9D">
        <w:rPr>
          <w:rFonts w:asciiTheme="minorHAnsi" w:hAnsiTheme="minorHAnsi" w:cstheme="minorHAnsi"/>
          <w:sz w:val="24"/>
          <w:szCs w:val="24"/>
        </w:rPr>
        <w:t>…</w:t>
      </w:r>
      <w:r w:rsidR="00DE7FD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  <w:r w:rsidRPr="005F2E9D">
        <w:rPr>
          <w:rFonts w:asciiTheme="minorHAnsi" w:hAnsiTheme="minorHAnsi" w:cstheme="minorHAnsi"/>
          <w:sz w:val="24"/>
          <w:szCs w:val="24"/>
        </w:rPr>
        <w:t>….</w:t>
      </w:r>
      <w:r w:rsidR="002206C8" w:rsidRPr="005F2E9D">
        <w:rPr>
          <w:rFonts w:asciiTheme="minorHAnsi" w:hAnsiTheme="minorHAnsi" w:cstheme="minorHAnsi"/>
          <w:sz w:val="24"/>
          <w:szCs w:val="24"/>
        </w:rPr>
        <w:t>,</w:t>
      </w:r>
      <w:r w:rsidR="004112E3" w:rsidRPr="005F2E9D">
        <w:rPr>
          <w:rFonts w:asciiTheme="minorHAnsi" w:hAnsiTheme="minorHAnsi" w:cstheme="minorHAnsi"/>
          <w:sz w:val="24"/>
          <w:szCs w:val="24"/>
        </w:rPr>
        <w:t xml:space="preserve"> pełniąc rolę głównego Organizatora, zobowiązuje się do opracowania, przygotowania i przeprowadzenia konferencji</w:t>
      </w:r>
      <w:r w:rsidR="002206C8" w:rsidRPr="005F2E9D">
        <w:rPr>
          <w:rFonts w:asciiTheme="minorHAnsi" w:hAnsiTheme="minorHAnsi" w:cstheme="minorHAnsi"/>
          <w:sz w:val="24"/>
          <w:szCs w:val="24"/>
        </w:rPr>
        <w:t>, w tym, w</w:t>
      </w:r>
      <w:r w:rsidR="00DE7FD0">
        <w:rPr>
          <w:rFonts w:asciiTheme="minorHAnsi" w:hAnsiTheme="minorHAnsi" w:cstheme="minorHAnsi"/>
          <w:sz w:val="24"/>
          <w:szCs w:val="24"/>
        </w:rPr>
        <w:t> </w:t>
      </w:r>
      <w:r w:rsidR="002206C8" w:rsidRPr="005F2E9D">
        <w:rPr>
          <w:rFonts w:asciiTheme="minorHAnsi" w:hAnsiTheme="minorHAnsi" w:cstheme="minorHAnsi"/>
          <w:sz w:val="24"/>
          <w:szCs w:val="24"/>
        </w:rPr>
        <w:t xml:space="preserve">szczególności, do </w:t>
      </w:r>
      <w:r w:rsidR="004112E3" w:rsidRPr="005F2E9D">
        <w:rPr>
          <w:rFonts w:asciiTheme="minorHAnsi" w:hAnsiTheme="minorHAnsi" w:cstheme="minorHAnsi"/>
          <w:sz w:val="24"/>
          <w:szCs w:val="24"/>
        </w:rPr>
        <w:t>informowa</w:t>
      </w:r>
      <w:r w:rsidR="002206C8" w:rsidRPr="005F2E9D">
        <w:rPr>
          <w:rFonts w:asciiTheme="minorHAnsi" w:hAnsiTheme="minorHAnsi" w:cstheme="minorHAnsi"/>
          <w:sz w:val="24"/>
          <w:szCs w:val="24"/>
        </w:rPr>
        <w:t>nia</w:t>
      </w:r>
      <w:r w:rsidR="004112E3" w:rsidRPr="005F2E9D">
        <w:rPr>
          <w:rFonts w:asciiTheme="minorHAnsi" w:hAnsiTheme="minorHAnsi" w:cstheme="minorHAnsi"/>
          <w:sz w:val="24"/>
          <w:szCs w:val="24"/>
        </w:rPr>
        <w:t xml:space="preserve"> medi</w:t>
      </w:r>
      <w:r w:rsidR="002206C8" w:rsidRPr="005F2E9D">
        <w:rPr>
          <w:rFonts w:asciiTheme="minorHAnsi" w:hAnsiTheme="minorHAnsi" w:cstheme="minorHAnsi"/>
          <w:sz w:val="24"/>
          <w:szCs w:val="24"/>
        </w:rPr>
        <w:t>ów</w:t>
      </w:r>
      <w:r w:rsidR="004112E3" w:rsidRPr="005F2E9D">
        <w:rPr>
          <w:rFonts w:asciiTheme="minorHAnsi" w:hAnsiTheme="minorHAnsi" w:cstheme="minorHAnsi"/>
          <w:sz w:val="24"/>
          <w:szCs w:val="24"/>
        </w:rPr>
        <w:t xml:space="preserve"> oraz wszystkich zainteresowanych o</w:t>
      </w:r>
      <w:r w:rsidR="00DE7FD0">
        <w:rPr>
          <w:rFonts w:asciiTheme="minorHAnsi" w:hAnsiTheme="minorHAnsi" w:cstheme="minorHAnsi"/>
          <w:sz w:val="24"/>
          <w:szCs w:val="24"/>
        </w:rPr>
        <w:t> </w:t>
      </w:r>
      <w:r w:rsidR="004112E3" w:rsidRPr="005F2E9D">
        <w:rPr>
          <w:rFonts w:asciiTheme="minorHAnsi" w:hAnsiTheme="minorHAnsi" w:cstheme="minorHAnsi"/>
          <w:sz w:val="24"/>
          <w:szCs w:val="24"/>
        </w:rPr>
        <w:t>współpracy między Uniwersytetami</w:t>
      </w:r>
      <w:r w:rsidR="002206C8" w:rsidRPr="005F2E9D">
        <w:rPr>
          <w:rFonts w:asciiTheme="minorHAnsi" w:hAnsiTheme="minorHAnsi" w:cstheme="minorHAnsi"/>
          <w:sz w:val="24"/>
          <w:szCs w:val="24"/>
        </w:rPr>
        <w:t xml:space="preserve"> oraz z</w:t>
      </w:r>
      <w:r w:rsidR="004112E3" w:rsidRPr="005F2E9D">
        <w:rPr>
          <w:rFonts w:asciiTheme="minorHAnsi" w:hAnsiTheme="minorHAnsi" w:cstheme="minorHAnsi"/>
          <w:sz w:val="24"/>
          <w:szCs w:val="24"/>
        </w:rPr>
        <w:t>amie</w:t>
      </w:r>
      <w:r w:rsidR="002206C8" w:rsidRPr="005F2E9D">
        <w:rPr>
          <w:rFonts w:asciiTheme="minorHAnsi" w:hAnsiTheme="minorHAnsi" w:cstheme="minorHAnsi"/>
          <w:sz w:val="24"/>
          <w:szCs w:val="24"/>
        </w:rPr>
        <w:t>szczenia</w:t>
      </w:r>
      <w:r w:rsidR="004112E3" w:rsidRPr="005F2E9D">
        <w:rPr>
          <w:rFonts w:asciiTheme="minorHAnsi" w:hAnsiTheme="minorHAnsi" w:cstheme="minorHAnsi"/>
          <w:sz w:val="24"/>
          <w:szCs w:val="24"/>
        </w:rPr>
        <w:t xml:space="preserve"> logo </w:t>
      </w:r>
      <w:r w:rsidRPr="005F2E9D">
        <w:rPr>
          <w:rFonts w:asciiTheme="minorHAnsi" w:hAnsiTheme="minorHAnsi" w:cstheme="minorHAnsi"/>
          <w:sz w:val="24"/>
          <w:szCs w:val="24"/>
        </w:rPr>
        <w:t>…</w:t>
      </w:r>
      <w:r w:rsidR="00DE7FD0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5F2E9D">
        <w:rPr>
          <w:rFonts w:asciiTheme="minorHAnsi" w:hAnsiTheme="minorHAnsi" w:cstheme="minorHAnsi"/>
          <w:sz w:val="24"/>
          <w:szCs w:val="24"/>
        </w:rPr>
        <w:t>…</w:t>
      </w:r>
      <w:r w:rsidR="004112E3" w:rsidRPr="005F2E9D">
        <w:rPr>
          <w:rFonts w:asciiTheme="minorHAnsi" w:hAnsiTheme="minorHAnsi" w:cstheme="minorHAnsi"/>
          <w:sz w:val="24"/>
          <w:szCs w:val="24"/>
        </w:rPr>
        <w:t xml:space="preserve"> na materiałach promocyjnych oraz na stronie internetowej </w:t>
      </w:r>
      <w:r w:rsidR="002206C8" w:rsidRPr="005F2E9D">
        <w:rPr>
          <w:rFonts w:asciiTheme="minorHAnsi" w:hAnsiTheme="minorHAnsi" w:cstheme="minorHAnsi"/>
          <w:sz w:val="24"/>
          <w:szCs w:val="24"/>
        </w:rPr>
        <w:t>konferencji</w:t>
      </w:r>
      <w:r w:rsidR="00AC67BD" w:rsidRPr="005F2E9D">
        <w:rPr>
          <w:rFonts w:asciiTheme="minorHAnsi" w:hAnsiTheme="minorHAnsi" w:cstheme="minorHAnsi"/>
          <w:sz w:val="24"/>
          <w:szCs w:val="24"/>
        </w:rPr>
        <w:t>.</w:t>
      </w:r>
    </w:p>
    <w:p w14:paraId="0A4B1E79" w14:textId="742E5ECB" w:rsidR="00B85EB3" w:rsidRPr="005F2E9D" w:rsidRDefault="007C43B5" w:rsidP="00993495">
      <w:pPr>
        <w:pStyle w:val="Tekstpodstawowy"/>
        <w:numPr>
          <w:ilvl w:val="0"/>
          <w:numId w:val="16"/>
        </w:numPr>
        <w:tabs>
          <w:tab w:val="clear" w:pos="0"/>
          <w:tab w:val="num" w:pos="-36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F2E9D">
        <w:rPr>
          <w:rFonts w:asciiTheme="minorHAnsi" w:hAnsiTheme="minorHAnsi" w:cstheme="minorHAnsi"/>
          <w:sz w:val="24"/>
          <w:szCs w:val="24"/>
        </w:rPr>
        <w:t>…</w:t>
      </w:r>
      <w:r w:rsidR="00DE7FD0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5F2E9D">
        <w:rPr>
          <w:rFonts w:asciiTheme="minorHAnsi" w:hAnsiTheme="minorHAnsi" w:cstheme="minorHAnsi"/>
          <w:sz w:val="24"/>
          <w:szCs w:val="24"/>
        </w:rPr>
        <w:t>….</w:t>
      </w:r>
      <w:r w:rsidR="00B85EB3" w:rsidRPr="005F2E9D">
        <w:rPr>
          <w:rFonts w:asciiTheme="minorHAnsi" w:hAnsiTheme="minorHAnsi" w:cstheme="minorHAnsi"/>
          <w:sz w:val="24"/>
          <w:szCs w:val="24"/>
        </w:rPr>
        <w:t xml:space="preserve">, pełniąc rolę współorganizatora, zobowiązuje się do </w:t>
      </w:r>
      <w:r w:rsidR="00D32EA9" w:rsidRPr="005F2E9D">
        <w:rPr>
          <w:rFonts w:asciiTheme="minorHAnsi" w:hAnsiTheme="minorHAnsi" w:cstheme="minorHAnsi"/>
          <w:sz w:val="24"/>
          <w:szCs w:val="24"/>
        </w:rPr>
        <w:t>poniesienia</w:t>
      </w:r>
      <w:r w:rsidR="00B85EB3" w:rsidRPr="005F2E9D">
        <w:rPr>
          <w:rFonts w:asciiTheme="minorHAnsi" w:hAnsiTheme="minorHAnsi" w:cstheme="minorHAnsi"/>
          <w:sz w:val="24"/>
          <w:szCs w:val="24"/>
        </w:rPr>
        <w:t xml:space="preserve"> do kwoty </w:t>
      </w:r>
      <w:r w:rsidRPr="005F2E9D">
        <w:rPr>
          <w:rFonts w:asciiTheme="minorHAnsi" w:hAnsiTheme="minorHAnsi" w:cstheme="minorHAnsi"/>
          <w:sz w:val="24"/>
          <w:szCs w:val="24"/>
        </w:rPr>
        <w:t>…</w:t>
      </w:r>
      <w:r w:rsidR="00DE7FD0">
        <w:rPr>
          <w:rFonts w:asciiTheme="minorHAnsi" w:hAnsiTheme="minorHAnsi" w:cstheme="minorHAnsi"/>
          <w:sz w:val="24"/>
          <w:szCs w:val="24"/>
        </w:rPr>
        <w:t>……………</w:t>
      </w:r>
      <w:r w:rsidRPr="005F2E9D">
        <w:rPr>
          <w:rFonts w:asciiTheme="minorHAnsi" w:hAnsiTheme="minorHAnsi" w:cstheme="minorHAnsi"/>
          <w:sz w:val="24"/>
          <w:szCs w:val="24"/>
        </w:rPr>
        <w:t>…..</w:t>
      </w:r>
      <w:r w:rsidR="00B85EB3" w:rsidRPr="005F2E9D">
        <w:rPr>
          <w:rFonts w:asciiTheme="minorHAnsi" w:hAnsiTheme="minorHAnsi" w:cstheme="minorHAnsi"/>
          <w:sz w:val="24"/>
          <w:szCs w:val="24"/>
        </w:rPr>
        <w:t xml:space="preserve"> zł (słownie: </w:t>
      </w:r>
      <w:r w:rsidRPr="005F2E9D">
        <w:rPr>
          <w:rFonts w:asciiTheme="minorHAnsi" w:hAnsiTheme="minorHAnsi" w:cstheme="minorHAnsi"/>
          <w:sz w:val="24"/>
          <w:szCs w:val="24"/>
        </w:rPr>
        <w:t>…</w:t>
      </w:r>
      <w:r w:rsidR="00DE7FD0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Pr="005F2E9D">
        <w:rPr>
          <w:rFonts w:asciiTheme="minorHAnsi" w:hAnsiTheme="minorHAnsi" w:cstheme="minorHAnsi"/>
          <w:sz w:val="24"/>
          <w:szCs w:val="24"/>
        </w:rPr>
        <w:t>….</w:t>
      </w:r>
      <w:r w:rsidR="00B85EB3" w:rsidRPr="005F2E9D">
        <w:rPr>
          <w:rFonts w:asciiTheme="minorHAnsi" w:hAnsiTheme="minorHAnsi" w:cstheme="minorHAnsi"/>
          <w:sz w:val="24"/>
          <w:szCs w:val="24"/>
        </w:rPr>
        <w:t xml:space="preserve">) kosztu przygotowania, </w:t>
      </w:r>
      <w:r w:rsidR="00D32EA9" w:rsidRPr="005F2E9D">
        <w:rPr>
          <w:rFonts w:asciiTheme="minorHAnsi" w:hAnsiTheme="minorHAnsi" w:cstheme="minorHAnsi"/>
          <w:sz w:val="24"/>
          <w:szCs w:val="24"/>
        </w:rPr>
        <w:t>opracowania</w:t>
      </w:r>
      <w:r w:rsidR="00B85EB3" w:rsidRPr="005F2E9D">
        <w:rPr>
          <w:rFonts w:asciiTheme="minorHAnsi" w:hAnsiTheme="minorHAnsi" w:cstheme="minorHAnsi"/>
          <w:sz w:val="24"/>
          <w:szCs w:val="24"/>
        </w:rPr>
        <w:t xml:space="preserve"> oraz druku materiałów konferencyjnych</w:t>
      </w:r>
      <w:r w:rsidR="00D32EA9" w:rsidRPr="005F2E9D">
        <w:rPr>
          <w:rFonts w:asciiTheme="minorHAnsi" w:hAnsiTheme="minorHAnsi" w:cstheme="minorHAnsi"/>
          <w:sz w:val="24"/>
          <w:szCs w:val="24"/>
        </w:rPr>
        <w:t>. Sposób przekazania środków, o</w:t>
      </w:r>
      <w:r w:rsidR="00A4042A">
        <w:rPr>
          <w:rFonts w:asciiTheme="minorHAnsi" w:hAnsiTheme="minorHAnsi" w:cstheme="minorHAnsi"/>
          <w:sz w:val="24"/>
          <w:szCs w:val="24"/>
        </w:rPr>
        <w:t> </w:t>
      </w:r>
      <w:r w:rsidR="00D32EA9" w:rsidRPr="005F2E9D">
        <w:rPr>
          <w:rFonts w:asciiTheme="minorHAnsi" w:hAnsiTheme="minorHAnsi" w:cstheme="minorHAnsi"/>
          <w:sz w:val="24"/>
          <w:szCs w:val="24"/>
        </w:rPr>
        <w:t>których mowa w zdaniu pierwszym, strony uzgodnią poprzez swoje służby księgowo-finansowe.</w:t>
      </w:r>
    </w:p>
    <w:p w14:paraId="6850C5D2" w14:textId="4B206102" w:rsidR="00D472C7" w:rsidRPr="005F2E9D" w:rsidRDefault="004D0755" w:rsidP="00993495">
      <w:pPr>
        <w:pStyle w:val="Tekstpodstawowy"/>
        <w:numPr>
          <w:ilvl w:val="0"/>
          <w:numId w:val="16"/>
        </w:numPr>
        <w:tabs>
          <w:tab w:val="clear" w:pos="0"/>
          <w:tab w:val="num" w:pos="-36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F2E9D">
        <w:rPr>
          <w:rFonts w:asciiTheme="minorHAnsi" w:hAnsiTheme="minorHAnsi" w:cstheme="minorHAnsi"/>
          <w:sz w:val="24"/>
          <w:szCs w:val="24"/>
        </w:rPr>
        <w:lastRenderedPageBreak/>
        <w:t xml:space="preserve">W ramach odrębnej umowy dotyczącej </w:t>
      </w:r>
      <w:r w:rsidR="00713998" w:rsidRPr="005F2E9D">
        <w:rPr>
          <w:rFonts w:asciiTheme="minorHAnsi" w:hAnsiTheme="minorHAnsi" w:cstheme="minorHAnsi"/>
          <w:sz w:val="24"/>
          <w:szCs w:val="24"/>
        </w:rPr>
        <w:t>przewarzania</w:t>
      </w:r>
      <w:r w:rsidRPr="005F2E9D">
        <w:rPr>
          <w:rFonts w:asciiTheme="minorHAnsi" w:hAnsiTheme="minorHAnsi" w:cstheme="minorHAnsi"/>
          <w:sz w:val="24"/>
          <w:szCs w:val="24"/>
        </w:rPr>
        <w:t xml:space="preserve"> danych </w:t>
      </w:r>
      <w:r w:rsidR="00713998" w:rsidRPr="005F2E9D">
        <w:rPr>
          <w:rFonts w:asciiTheme="minorHAnsi" w:hAnsiTheme="minorHAnsi" w:cstheme="minorHAnsi"/>
          <w:sz w:val="24"/>
          <w:szCs w:val="24"/>
        </w:rPr>
        <w:t>osobowych</w:t>
      </w:r>
      <w:r w:rsidR="00A4042A">
        <w:rPr>
          <w:rFonts w:asciiTheme="minorHAnsi" w:hAnsiTheme="minorHAnsi" w:cstheme="minorHAnsi"/>
          <w:sz w:val="24"/>
          <w:szCs w:val="24"/>
        </w:rPr>
        <w:t>,</w:t>
      </w:r>
      <w:r w:rsidRPr="005F2E9D">
        <w:rPr>
          <w:rFonts w:asciiTheme="minorHAnsi" w:hAnsiTheme="minorHAnsi" w:cstheme="minorHAnsi"/>
          <w:sz w:val="24"/>
          <w:szCs w:val="24"/>
        </w:rPr>
        <w:t xml:space="preserve"> </w:t>
      </w:r>
      <w:r w:rsidR="00C02113" w:rsidRPr="005F2E9D">
        <w:rPr>
          <w:rFonts w:asciiTheme="minorHAnsi" w:hAnsiTheme="minorHAnsi" w:cstheme="minorHAnsi"/>
          <w:sz w:val="24"/>
          <w:szCs w:val="24"/>
        </w:rPr>
        <w:t>S</w:t>
      </w:r>
      <w:r w:rsidRPr="005F2E9D">
        <w:rPr>
          <w:rFonts w:asciiTheme="minorHAnsi" w:hAnsiTheme="minorHAnsi" w:cstheme="minorHAnsi"/>
          <w:sz w:val="24"/>
          <w:szCs w:val="24"/>
        </w:rPr>
        <w:t>trony uzgodnią szczegółowe z</w:t>
      </w:r>
      <w:r w:rsidR="00D472C7" w:rsidRPr="005F2E9D">
        <w:rPr>
          <w:rFonts w:asciiTheme="minorHAnsi" w:hAnsiTheme="minorHAnsi" w:cstheme="minorHAnsi"/>
          <w:sz w:val="24"/>
          <w:szCs w:val="24"/>
        </w:rPr>
        <w:t xml:space="preserve">asady przetwarzania danych osobowych </w:t>
      </w:r>
      <w:r w:rsidRPr="005F2E9D">
        <w:rPr>
          <w:rFonts w:asciiTheme="minorHAnsi" w:hAnsiTheme="minorHAnsi" w:cstheme="minorHAnsi"/>
          <w:sz w:val="24"/>
          <w:szCs w:val="24"/>
        </w:rPr>
        <w:t xml:space="preserve">biernych i czynnych </w:t>
      </w:r>
      <w:r w:rsidR="00D472C7" w:rsidRPr="005F2E9D">
        <w:rPr>
          <w:rFonts w:asciiTheme="minorHAnsi" w:hAnsiTheme="minorHAnsi" w:cstheme="minorHAnsi"/>
          <w:sz w:val="24"/>
          <w:szCs w:val="24"/>
        </w:rPr>
        <w:t>uczestników konferencji jako wydarzenia naukowego</w:t>
      </w:r>
      <w:r w:rsidR="00A4042A">
        <w:rPr>
          <w:rFonts w:asciiTheme="minorHAnsi" w:hAnsiTheme="minorHAnsi" w:cstheme="minorHAnsi"/>
          <w:sz w:val="24"/>
          <w:szCs w:val="24"/>
        </w:rPr>
        <w:t>,</w:t>
      </w:r>
      <w:r w:rsidR="00D472C7" w:rsidRPr="005F2E9D">
        <w:rPr>
          <w:rFonts w:asciiTheme="minorHAnsi" w:hAnsiTheme="minorHAnsi" w:cstheme="minorHAnsi"/>
          <w:sz w:val="24"/>
          <w:szCs w:val="24"/>
        </w:rPr>
        <w:t xml:space="preserve"> </w:t>
      </w:r>
      <w:r w:rsidRPr="005F2E9D">
        <w:rPr>
          <w:rFonts w:asciiTheme="minorHAnsi" w:hAnsiTheme="minorHAnsi" w:cstheme="minorHAnsi"/>
          <w:sz w:val="24"/>
          <w:szCs w:val="24"/>
        </w:rPr>
        <w:t>w oparciu o przepisy art. 6 ust. 1 lit. e RODO (w</w:t>
      </w:r>
      <w:r w:rsidR="00A4042A">
        <w:rPr>
          <w:rFonts w:asciiTheme="minorHAnsi" w:hAnsiTheme="minorHAnsi" w:cstheme="minorHAnsi"/>
          <w:sz w:val="24"/>
          <w:szCs w:val="24"/>
        </w:rPr>
        <w:t> </w:t>
      </w:r>
      <w:r w:rsidRPr="005F2E9D">
        <w:rPr>
          <w:rFonts w:asciiTheme="minorHAnsi" w:hAnsiTheme="minorHAnsi" w:cstheme="minorHAnsi"/>
          <w:sz w:val="24"/>
          <w:szCs w:val="24"/>
        </w:rPr>
        <w:t>związku z ustawą oraz realizowaną przez uczelni</w:t>
      </w:r>
      <w:r w:rsidR="00C02113" w:rsidRPr="005F2E9D">
        <w:rPr>
          <w:rFonts w:asciiTheme="minorHAnsi" w:hAnsiTheme="minorHAnsi" w:cstheme="minorHAnsi"/>
          <w:sz w:val="24"/>
          <w:szCs w:val="24"/>
        </w:rPr>
        <w:t>e</w:t>
      </w:r>
      <w:r w:rsidRPr="005F2E9D">
        <w:rPr>
          <w:rFonts w:asciiTheme="minorHAnsi" w:hAnsiTheme="minorHAnsi" w:cstheme="minorHAnsi"/>
          <w:sz w:val="24"/>
          <w:szCs w:val="24"/>
        </w:rPr>
        <w:t xml:space="preserve"> na jej podstawie misją, jaką jest prowadzenie działalności naukowej, kształtowanie postaw obywatelskich, a także uczestnictwo w rozwoju społecznym oraz tworzeniu gospodarki opartej na innowacjach w</w:t>
      </w:r>
      <w:r w:rsidR="00A4042A">
        <w:rPr>
          <w:rFonts w:asciiTheme="minorHAnsi" w:hAnsiTheme="minorHAnsi" w:cstheme="minorHAnsi"/>
          <w:sz w:val="24"/>
          <w:szCs w:val="24"/>
        </w:rPr>
        <w:t> </w:t>
      </w:r>
      <w:r w:rsidRPr="005F2E9D">
        <w:rPr>
          <w:rFonts w:asciiTheme="minorHAnsi" w:hAnsiTheme="minorHAnsi" w:cstheme="minorHAnsi"/>
          <w:sz w:val="24"/>
          <w:szCs w:val="24"/>
        </w:rPr>
        <w:t>przypadku: członków społeczności akademickiej i absolwentów</w:t>
      </w:r>
      <w:r w:rsidR="00C02113" w:rsidRPr="005F2E9D">
        <w:rPr>
          <w:rFonts w:asciiTheme="minorHAnsi" w:hAnsiTheme="minorHAnsi" w:cstheme="minorHAnsi"/>
          <w:sz w:val="24"/>
          <w:szCs w:val="24"/>
        </w:rPr>
        <w:t xml:space="preserve"> oraz </w:t>
      </w:r>
      <w:r w:rsidRPr="005F2E9D">
        <w:rPr>
          <w:rFonts w:asciiTheme="minorHAnsi" w:hAnsiTheme="minorHAnsi" w:cstheme="minorHAnsi"/>
          <w:sz w:val="24"/>
          <w:szCs w:val="24"/>
        </w:rPr>
        <w:t>osób, których dane kontaktowe pochodzą ze źródeł powszechnie dostępnych) oraz na podstawie art.</w:t>
      </w:r>
      <w:r w:rsidR="00A4042A">
        <w:rPr>
          <w:rFonts w:asciiTheme="minorHAnsi" w:hAnsiTheme="minorHAnsi" w:cstheme="minorHAnsi"/>
          <w:sz w:val="24"/>
          <w:szCs w:val="24"/>
        </w:rPr>
        <w:t xml:space="preserve"> </w:t>
      </w:r>
      <w:r w:rsidRPr="005F2E9D">
        <w:rPr>
          <w:rFonts w:asciiTheme="minorHAnsi" w:hAnsiTheme="minorHAnsi" w:cstheme="minorHAnsi"/>
          <w:sz w:val="24"/>
          <w:szCs w:val="24"/>
        </w:rPr>
        <w:t>6 ust. 1 lit. a RODO, za pośrednictwem samodzielnie wyrażonej zgody na przetwarzanie danych osobowych w przypadku innych osób).</w:t>
      </w:r>
    </w:p>
    <w:p w14:paraId="1FA606B1" w14:textId="3F5B7749" w:rsidR="00365DA1" w:rsidRPr="005F2E9D" w:rsidRDefault="00365DA1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DA2CAB" w14:textId="0D8DAD2D" w:rsidR="002206C8" w:rsidRPr="00A4042A" w:rsidRDefault="00365DA1" w:rsidP="00A4042A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F2E9D">
        <w:rPr>
          <w:rFonts w:cstheme="minorHAnsi"/>
          <w:b/>
          <w:bCs/>
          <w:sz w:val="24"/>
          <w:szCs w:val="24"/>
        </w:rPr>
        <w:t xml:space="preserve">§ </w:t>
      </w:r>
      <w:r w:rsidR="007E6D15" w:rsidRPr="005F2E9D">
        <w:rPr>
          <w:rFonts w:cstheme="minorHAnsi"/>
          <w:b/>
          <w:bCs/>
          <w:sz w:val="24"/>
          <w:szCs w:val="24"/>
        </w:rPr>
        <w:t>2</w:t>
      </w:r>
    </w:p>
    <w:p w14:paraId="78D672E6" w14:textId="2449125A" w:rsidR="00A4050E" w:rsidRPr="005F2E9D" w:rsidRDefault="00CC5A5D" w:rsidP="00993495">
      <w:pPr>
        <w:pStyle w:val="Akapitzlist"/>
        <w:numPr>
          <w:ilvl w:val="0"/>
          <w:numId w:val="21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 xml:space="preserve">Wymiana informacji w związku z wykonywaniem </w:t>
      </w:r>
      <w:r w:rsidR="00A4050E" w:rsidRPr="005F2E9D">
        <w:rPr>
          <w:rFonts w:cstheme="minorHAnsi"/>
          <w:sz w:val="24"/>
          <w:szCs w:val="24"/>
        </w:rPr>
        <w:t>umowy</w:t>
      </w:r>
      <w:r w:rsidRPr="005F2E9D">
        <w:rPr>
          <w:rFonts w:cstheme="minorHAnsi"/>
          <w:sz w:val="24"/>
          <w:szCs w:val="24"/>
        </w:rPr>
        <w:t xml:space="preserve"> będzie następowała </w:t>
      </w:r>
      <w:r w:rsidRPr="005F2E9D">
        <w:rPr>
          <w:rFonts w:cstheme="minorHAnsi"/>
          <w:sz w:val="24"/>
          <w:szCs w:val="24"/>
        </w:rPr>
        <w:br/>
        <w:t>z poszanowaniem prawa, w szczególności w zakresie ochrony praw osób trzecich (w</w:t>
      </w:r>
      <w:r w:rsidR="00A4042A">
        <w:rPr>
          <w:rFonts w:cstheme="minorHAnsi"/>
          <w:sz w:val="24"/>
          <w:szCs w:val="24"/>
        </w:rPr>
        <w:t> </w:t>
      </w:r>
      <w:r w:rsidRPr="005F2E9D">
        <w:rPr>
          <w:rFonts w:cstheme="minorHAnsi"/>
          <w:sz w:val="24"/>
          <w:szCs w:val="24"/>
        </w:rPr>
        <w:t>szczególności w zakresie własności intelektualnej)</w:t>
      </w:r>
      <w:r w:rsidR="00A4050E" w:rsidRPr="005F2E9D">
        <w:rPr>
          <w:rFonts w:cstheme="minorHAnsi"/>
          <w:sz w:val="24"/>
          <w:szCs w:val="24"/>
        </w:rPr>
        <w:t>.</w:t>
      </w:r>
    </w:p>
    <w:p w14:paraId="5BCC0E46" w14:textId="700EA4DD" w:rsidR="00CC5A5D" w:rsidRPr="005F2E9D" w:rsidRDefault="00C02113" w:rsidP="00993495">
      <w:pPr>
        <w:pStyle w:val="Akapitzlist"/>
        <w:numPr>
          <w:ilvl w:val="0"/>
          <w:numId w:val="21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Umowa</w:t>
      </w:r>
      <w:r w:rsidR="00CC5A5D" w:rsidRPr="005F2E9D">
        <w:rPr>
          <w:rFonts w:cstheme="minorHAnsi"/>
          <w:sz w:val="24"/>
          <w:szCs w:val="24"/>
        </w:rPr>
        <w:t xml:space="preserve"> nie będzie interpretowan</w:t>
      </w:r>
      <w:r w:rsidRPr="005F2E9D">
        <w:rPr>
          <w:rFonts w:cstheme="minorHAnsi"/>
          <w:sz w:val="24"/>
          <w:szCs w:val="24"/>
        </w:rPr>
        <w:t>a</w:t>
      </w:r>
      <w:r w:rsidR="00CC5A5D" w:rsidRPr="005F2E9D">
        <w:rPr>
          <w:rFonts w:cstheme="minorHAnsi"/>
          <w:sz w:val="24"/>
          <w:szCs w:val="24"/>
        </w:rPr>
        <w:t xml:space="preserve"> jako dając</w:t>
      </w:r>
      <w:r w:rsidRPr="005F2E9D">
        <w:rPr>
          <w:rFonts w:cstheme="minorHAnsi"/>
          <w:sz w:val="24"/>
          <w:szCs w:val="24"/>
        </w:rPr>
        <w:t>a</w:t>
      </w:r>
      <w:r w:rsidR="00CC5A5D" w:rsidRPr="005F2E9D">
        <w:rPr>
          <w:rFonts w:cstheme="minorHAnsi"/>
          <w:sz w:val="24"/>
          <w:szCs w:val="24"/>
        </w:rPr>
        <w:t xml:space="preserve"> podstawę do ujawnienia, wykorzystania </w:t>
      </w:r>
      <w:r w:rsidR="00CC5A5D" w:rsidRPr="005F2E9D">
        <w:rPr>
          <w:rFonts w:cstheme="minorHAnsi"/>
          <w:sz w:val="24"/>
          <w:szCs w:val="24"/>
        </w:rPr>
        <w:br/>
        <w:t>lub innego przetwarzania informacji poufnych w innym celu niż wzajemna współpraca.</w:t>
      </w:r>
    </w:p>
    <w:p w14:paraId="1FCD50D0" w14:textId="3638C2EC" w:rsidR="00CC5A5D" w:rsidRPr="005F2E9D" w:rsidRDefault="00CC5A5D" w:rsidP="00993495">
      <w:pPr>
        <w:pStyle w:val="Akapitzlist"/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1476C337" w14:textId="0F394D26" w:rsidR="00AC67BD" w:rsidRPr="00A4042A" w:rsidRDefault="00CC5A5D" w:rsidP="00A4042A">
      <w:pPr>
        <w:pStyle w:val="Akapitzlist"/>
        <w:spacing w:after="0" w:line="276" w:lineRule="auto"/>
        <w:ind w:left="0"/>
        <w:jc w:val="center"/>
        <w:rPr>
          <w:rFonts w:cstheme="minorHAnsi"/>
          <w:b/>
          <w:bCs/>
          <w:sz w:val="24"/>
          <w:szCs w:val="24"/>
        </w:rPr>
      </w:pPr>
      <w:r w:rsidRPr="005F2E9D">
        <w:rPr>
          <w:rFonts w:cstheme="minorHAnsi"/>
          <w:b/>
          <w:bCs/>
          <w:sz w:val="24"/>
          <w:szCs w:val="24"/>
        </w:rPr>
        <w:t xml:space="preserve">§ </w:t>
      </w:r>
      <w:r w:rsidR="00D32EA9" w:rsidRPr="005F2E9D">
        <w:rPr>
          <w:rFonts w:cstheme="minorHAnsi"/>
          <w:b/>
          <w:bCs/>
          <w:sz w:val="24"/>
          <w:szCs w:val="24"/>
        </w:rPr>
        <w:t>3</w:t>
      </w:r>
    </w:p>
    <w:p w14:paraId="043FE8EA" w14:textId="71F86792" w:rsidR="00A4050E" w:rsidRPr="005F2E9D" w:rsidRDefault="00CC5A5D" w:rsidP="00993495">
      <w:pPr>
        <w:pStyle w:val="Akapitzlist"/>
        <w:numPr>
          <w:ilvl w:val="0"/>
          <w:numId w:val="22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Strony będą dokładać starań w celu polubownego rozwiązania wszelkich sporów</w:t>
      </w:r>
      <w:r w:rsidR="009252A3">
        <w:rPr>
          <w:rFonts w:cstheme="minorHAnsi"/>
          <w:sz w:val="24"/>
          <w:szCs w:val="24"/>
        </w:rPr>
        <w:t>,</w:t>
      </w:r>
      <w:r w:rsidRPr="005F2E9D">
        <w:rPr>
          <w:rFonts w:cstheme="minorHAnsi"/>
          <w:sz w:val="24"/>
          <w:szCs w:val="24"/>
        </w:rPr>
        <w:t xml:space="preserve"> jakie mogą powstać w związku z wykonywaniem </w:t>
      </w:r>
      <w:r w:rsidR="00C02113" w:rsidRPr="005F2E9D">
        <w:rPr>
          <w:rFonts w:cstheme="minorHAnsi"/>
          <w:sz w:val="24"/>
          <w:szCs w:val="24"/>
        </w:rPr>
        <w:t>umowy</w:t>
      </w:r>
      <w:r w:rsidRPr="005F2E9D">
        <w:rPr>
          <w:rFonts w:cstheme="minorHAnsi"/>
          <w:sz w:val="24"/>
          <w:szCs w:val="24"/>
        </w:rPr>
        <w:t xml:space="preserve"> lub przy </w:t>
      </w:r>
      <w:r w:rsidR="00C02113" w:rsidRPr="005F2E9D">
        <w:rPr>
          <w:rFonts w:cstheme="minorHAnsi"/>
          <w:sz w:val="24"/>
          <w:szCs w:val="24"/>
        </w:rPr>
        <w:t>jej</w:t>
      </w:r>
      <w:r w:rsidRPr="005F2E9D">
        <w:rPr>
          <w:rFonts w:cstheme="minorHAnsi"/>
          <w:sz w:val="24"/>
          <w:szCs w:val="24"/>
        </w:rPr>
        <w:t xml:space="preserve"> okazji.</w:t>
      </w:r>
    </w:p>
    <w:p w14:paraId="492FD08C" w14:textId="5C238C10" w:rsidR="00A4050E" w:rsidRPr="005F2E9D" w:rsidRDefault="006A08AD" w:rsidP="00993495">
      <w:pPr>
        <w:pStyle w:val="Akapitzlist"/>
        <w:numPr>
          <w:ilvl w:val="0"/>
          <w:numId w:val="22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Szczegółowe zasady współpracy dotyczące poszczególnych działań</w:t>
      </w:r>
      <w:r w:rsidR="00C02113" w:rsidRPr="005F2E9D">
        <w:rPr>
          <w:rFonts w:cstheme="minorHAnsi"/>
          <w:sz w:val="24"/>
          <w:szCs w:val="24"/>
        </w:rPr>
        <w:t xml:space="preserve"> będą przez Strony uzgadniane w ramach bieżących ustaleń</w:t>
      </w:r>
      <w:r w:rsidRPr="005F2E9D">
        <w:rPr>
          <w:rFonts w:cstheme="minorHAnsi"/>
          <w:sz w:val="24"/>
          <w:szCs w:val="24"/>
        </w:rPr>
        <w:t>.</w:t>
      </w:r>
    </w:p>
    <w:p w14:paraId="23ECAAC5" w14:textId="4838DF8C" w:rsidR="006A08AD" w:rsidRPr="005F2E9D" w:rsidRDefault="006A08AD" w:rsidP="00993495">
      <w:pPr>
        <w:pStyle w:val="Akapitzlist"/>
        <w:numPr>
          <w:ilvl w:val="0"/>
          <w:numId w:val="22"/>
        </w:num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 xml:space="preserve">Odpowiedzialnymi za wykonanie zadań wynikających z </w:t>
      </w:r>
      <w:r w:rsidR="00C02113" w:rsidRPr="005F2E9D">
        <w:rPr>
          <w:rFonts w:cstheme="minorHAnsi"/>
          <w:sz w:val="24"/>
          <w:szCs w:val="24"/>
        </w:rPr>
        <w:t>umowy</w:t>
      </w:r>
      <w:r w:rsidRPr="005F2E9D">
        <w:rPr>
          <w:rFonts w:cstheme="minorHAnsi"/>
          <w:sz w:val="24"/>
          <w:szCs w:val="24"/>
        </w:rPr>
        <w:t xml:space="preserve"> są:</w:t>
      </w:r>
    </w:p>
    <w:p w14:paraId="2F2FBBA5" w14:textId="60BD6E58" w:rsidR="006A08AD" w:rsidRPr="005F2E9D" w:rsidRDefault="006A08AD" w:rsidP="0099349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ze strony Uniwersytetu Jana Kochanowskiego w Kielcach</w:t>
      </w:r>
      <w:r w:rsidR="00246840" w:rsidRPr="005F2E9D">
        <w:rPr>
          <w:rFonts w:cstheme="minorHAnsi"/>
          <w:sz w:val="24"/>
          <w:szCs w:val="24"/>
        </w:rPr>
        <w:t xml:space="preserve"> </w:t>
      </w:r>
      <w:r w:rsidR="00246840" w:rsidRPr="005F2E9D">
        <w:rPr>
          <w:rFonts w:cstheme="minorHAnsi"/>
          <w:sz w:val="24"/>
          <w:szCs w:val="24"/>
        </w:rPr>
        <w:softHyphen/>
        <w:t xml:space="preserve">– </w:t>
      </w:r>
      <w:r w:rsidR="00C02113" w:rsidRPr="005F2E9D">
        <w:rPr>
          <w:rFonts w:cstheme="minorHAnsi"/>
          <w:sz w:val="24"/>
          <w:szCs w:val="24"/>
        </w:rPr>
        <w:t>…</w:t>
      </w:r>
      <w:r w:rsidR="009252A3">
        <w:rPr>
          <w:rFonts w:cstheme="minorHAnsi"/>
          <w:sz w:val="24"/>
          <w:szCs w:val="24"/>
        </w:rPr>
        <w:t>……………………</w:t>
      </w:r>
      <w:r w:rsidR="00C02113" w:rsidRPr="005F2E9D">
        <w:rPr>
          <w:rFonts w:cstheme="minorHAnsi"/>
          <w:sz w:val="24"/>
          <w:szCs w:val="24"/>
        </w:rPr>
        <w:t>…………..</w:t>
      </w:r>
      <w:r w:rsidR="00037AAD" w:rsidRPr="005F2E9D">
        <w:rPr>
          <w:rFonts w:cstheme="minorHAnsi"/>
          <w:sz w:val="24"/>
          <w:szCs w:val="24"/>
        </w:rPr>
        <w:t>.</w:t>
      </w:r>
    </w:p>
    <w:p w14:paraId="7920D66B" w14:textId="15679E5C" w:rsidR="00A4050E" w:rsidRPr="005F2E9D" w:rsidRDefault="006A08AD" w:rsidP="00993495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 xml:space="preserve">ze strony </w:t>
      </w:r>
      <w:r w:rsidR="007C43B5" w:rsidRPr="005F2E9D">
        <w:rPr>
          <w:rFonts w:cstheme="minorHAnsi"/>
          <w:sz w:val="24"/>
          <w:szCs w:val="24"/>
        </w:rPr>
        <w:t>…</w:t>
      </w:r>
      <w:r w:rsidR="009252A3">
        <w:rPr>
          <w:rFonts w:cstheme="minorHAnsi"/>
          <w:sz w:val="24"/>
          <w:szCs w:val="24"/>
        </w:rPr>
        <w:t>………………………………..</w:t>
      </w:r>
      <w:r w:rsidR="007C43B5" w:rsidRPr="005F2E9D">
        <w:rPr>
          <w:rFonts w:cstheme="minorHAnsi"/>
          <w:sz w:val="24"/>
          <w:szCs w:val="24"/>
        </w:rPr>
        <w:t>….</w:t>
      </w:r>
      <w:r w:rsidR="005D597D" w:rsidRPr="005F2E9D">
        <w:rPr>
          <w:rFonts w:cstheme="minorHAnsi"/>
          <w:sz w:val="24"/>
          <w:szCs w:val="24"/>
        </w:rPr>
        <w:t xml:space="preserve"> – </w:t>
      </w:r>
      <w:r w:rsidR="00C02113" w:rsidRPr="005F2E9D">
        <w:rPr>
          <w:rFonts w:cstheme="minorHAnsi"/>
          <w:sz w:val="24"/>
          <w:szCs w:val="24"/>
        </w:rPr>
        <w:t>…</w:t>
      </w:r>
      <w:r w:rsidR="009252A3">
        <w:rPr>
          <w:rFonts w:cstheme="minorHAnsi"/>
          <w:sz w:val="24"/>
          <w:szCs w:val="24"/>
        </w:rPr>
        <w:t>………………………………………….</w:t>
      </w:r>
      <w:r w:rsidR="00C02113" w:rsidRPr="005F2E9D">
        <w:rPr>
          <w:rFonts w:cstheme="minorHAnsi"/>
          <w:sz w:val="24"/>
          <w:szCs w:val="24"/>
        </w:rPr>
        <w:t>……………………..</w:t>
      </w:r>
      <w:r w:rsidR="007F4AFA" w:rsidRPr="005F2E9D">
        <w:rPr>
          <w:rFonts w:cstheme="minorHAnsi"/>
          <w:sz w:val="24"/>
          <w:szCs w:val="24"/>
        </w:rPr>
        <w:t>.</w:t>
      </w:r>
    </w:p>
    <w:p w14:paraId="3A50D268" w14:textId="11398EA4" w:rsidR="00A4050E" w:rsidRPr="005F2E9D" w:rsidRDefault="00C02113" w:rsidP="00993495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Umowa</w:t>
      </w:r>
      <w:r w:rsidR="00AE6382" w:rsidRPr="005F2E9D">
        <w:rPr>
          <w:rFonts w:cstheme="minorHAnsi"/>
          <w:sz w:val="24"/>
          <w:szCs w:val="24"/>
        </w:rPr>
        <w:t xml:space="preserve"> jest zawart</w:t>
      </w:r>
      <w:r w:rsidRPr="005F2E9D">
        <w:rPr>
          <w:rFonts w:cstheme="minorHAnsi"/>
          <w:sz w:val="24"/>
          <w:szCs w:val="24"/>
        </w:rPr>
        <w:t>a</w:t>
      </w:r>
      <w:r w:rsidR="00AE6382" w:rsidRPr="005F2E9D">
        <w:rPr>
          <w:rFonts w:cstheme="minorHAnsi"/>
          <w:sz w:val="24"/>
          <w:szCs w:val="24"/>
        </w:rPr>
        <w:t xml:space="preserve"> na</w:t>
      </w:r>
      <w:r w:rsidR="00246840" w:rsidRPr="005F2E9D">
        <w:rPr>
          <w:rFonts w:cstheme="minorHAnsi"/>
          <w:sz w:val="24"/>
          <w:szCs w:val="24"/>
        </w:rPr>
        <w:t xml:space="preserve"> czas </w:t>
      </w:r>
      <w:r w:rsidRPr="005F2E9D">
        <w:rPr>
          <w:rFonts w:cstheme="minorHAnsi"/>
          <w:sz w:val="24"/>
          <w:szCs w:val="24"/>
        </w:rPr>
        <w:t>niezbędny do realizacji konferencji.</w:t>
      </w:r>
    </w:p>
    <w:p w14:paraId="4E2D4C93" w14:textId="16B22280" w:rsidR="00A4050E" w:rsidRPr="005F2E9D" w:rsidRDefault="00AE6382" w:rsidP="00993495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 xml:space="preserve">Każdej ze Stron przysługuje prawo rozwiązania </w:t>
      </w:r>
      <w:r w:rsidR="00C02113" w:rsidRPr="005F2E9D">
        <w:rPr>
          <w:rFonts w:cstheme="minorHAnsi"/>
          <w:sz w:val="24"/>
          <w:szCs w:val="24"/>
        </w:rPr>
        <w:t>umowy</w:t>
      </w:r>
      <w:r w:rsidRPr="005F2E9D">
        <w:rPr>
          <w:rFonts w:cstheme="minorHAnsi"/>
          <w:sz w:val="24"/>
          <w:szCs w:val="24"/>
        </w:rPr>
        <w:t xml:space="preserve"> z zachowaniem miesięcznego okresu wypowiedzenia.</w:t>
      </w:r>
    </w:p>
    <w:p w14:paraId="7462DE0F" w14:textId="6B6B31FE" w:rsidR="00C02113" w:rsidRPr="005F2E9D" w:rsidRDefault="006322B7" w:rsidP="00993495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 xml:space="preserve">Strony mogą zmieniać </w:t>
      </w:r>
      <w:r w:rsidR="00C02113" w:rsidRPr="005F2E9D">
        <w:rPr>
          <w:rFonts w:cstheme="minorHAnsi"/>
          <w:sz w:val="24"/>
          <w:szCs w:val="24"/>
        </w:rPr>
        <w:t>umowę</w:t>
      </w:r>
      <w:r w:rsidRPr="005F2E9D">
        <w:rPr>
          <w:rFonts w:cstheme="minorHAnsi"/>
          <w:sz w:val="24"/>
          <w:szCs w:val="24"/>
        </w:rPr>
        <w:t xml:space="preserve"> w każdym czasie. </w:t>
      </w:r>
    </w:p>
    <w:p w14:paraId="70400502" w14:textId="1365245A" w:rsidR="00A4050E" w:rsidRPr="005F2E9D" w:rsidRDefault="00AE6382" w:rsidP="00993495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Wszelkie zmiany niniejsze</w:t>
      </w:r>
      <w:r w:rsidR="00C02113" w:rsidRPr="005F2E9D">
        <w:rPr>
          <w:rFonts w:cstheme="minorHAnsi"/>
          <w:sz w:val="24"/>
          <w:szCs w:val="24"/>
        </w:rPr>
        <w:t>j</w:t>
      </w:r>
      <w:r w:rsidRPr="005F2E9D">
        <w:rPr>
          <w:rFonts w:cstheme="minorHAnsi"/>
          <w:sz w:val="24"/>
          <w:szCs w:val="24"/>
        </w:rPr>
        <w:t xml:space="preserve"> </w:t>
      </w:r>
      <w:r w:rsidR="00C02113" w:rsidRPr="005F2E9D">
        <w:rPr>
          <w:rFonts w:cstheme="minorHAnsi"/>
          <w:sz w:val="24"/>
          <w:szCs w:val="24"/>
        </w:rPr>
        <w:t>umowy</w:t>
      </w:r>
      <w:r w:rsidRPr="005F2E9D">
        <w:rPr>
          <w:rFonts w:cstheme="minorHAnsi"/>
          <w:sz w:val="24"/>
          <w:szCs w:val="24"/>
        </w:rPr>
        <w:t xml:space="preserve"> wymagają formy pisemnej pod rygorem nieważności.</w:t>
      </w:r>
    </w:p>
    <w:p w14:paraId="430B7665" w14:textId="741FC757" w:rsidR="00820C4C" w:rsidRPr="009252A3" w:rsidRDefault="00AE6382" w:rsidP="00993495">
      <w:pPr>
        <w:pStyle w:val="Akapitzlist"/>
        <w:numPr>
          <w:ilvl w:val="0"/>
          <w:numId w:val="22"/>
        </w:numPr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  <w:r w:rsidRPr="005F2E9D">
        <w:rPr>
          <w:rFonts w:cstheme="minorHAnsi"/>
          <w:sz w:val="24"/>
          <w:szCs w:val="24"/>
        </w:rPr>
        <w:t>Niniejsz</w:t>
      </w:r>
      <w:r w:rsidR="00C02113" w:rsidRPr="005F2E9D">
        <w:rPr>
          <w:rFonts w:cstheme="minorHAnsi"/>
          <w:sz w:val="24"/>
          <w:szCs w:val="24"/>
        </w:rPr>
        <w:t>ą</w:t>
      </w:r>
      <w:r w:rsidRPr="005F2E9D">
        <w:rPr>
          <w:rFonts w:cstheme="minorHAnsi"/>
          <w:sz w:val="24"/>
          <w:szCs w:val="24"/>
        </w:rPr>
        <w:t xml:space="preserve"> </w:t>
      </w:r>
      <w:r w:rsidR="00C02113" w:rsidRPr="005F2E9D">
        <w:rPr>
          <w:rFonts w:cstheme="minorHAnsi"/>
          <w:sz w:val="24"/>
          <w:szCs w:val="24"/>
        </w:rPr>
        <w:t>umowę</w:t>
      </w:r>
      <w:r w:rsidRPr="005F2E9D">
        <w:rPr>
          <w:rFonts w:cstheme="minorHAnsi"/>
          <w:sz w:val="24"/>
          <w:szCs w:val="24"/>
        </w:rPr>
        <w:t xml:space="preserve"> sporządzon</w:t>
      </w:r>
      <w:r w:rsidR="00C02113" w:rsidRPr="005F2E9D">
        <w:rPr>
          <w:rFonts w:cstheme="minorHAnsi"/>
          <w:sz w:val="24"/>
          <w:szCs w:val="24"/>
        </w:rPr>
        <w:t>o</w:t>
      </w:r>
      <w:r w:rsidRPr="005F2E9D">
        <w:rPr>
          <w:rFonts w:cstheme="minorHAnsi"/>
          <w:sz w:val="24"/>
          <w:szCs w:val="24"/>
        </w:rPr>
        <w:t xml:space="preserve"> w dwóch egzemplarzach, które posiadają jednakow</w:t>
      </w:r>
      <w:r w:rsidR="006322B7" w:rsidRPr="005F2E9D">
        <w:rPr>
          <w:rFonts w:cstheme="minorHAnsi"/>
          <w:sz w:val="24"/>
          <w:szCs w:val="24"/>
        </w:rPr>
        <w:t>ą</w:t>
      </w:r>
      <w:r w:rsidRPr="005F2E9D">
        <w:rPr>
          <w:rFonts w:cstheme="minorHAnsi"/>
          <w:sz w:val="24"/>
          <w:szCs w:val="24"/>
        </w:rPr>
        <w:t xml:space="preserve"> moc prawną</w:t>
      </w:r>
      <w:r w:rsidR="00C02113" w:rsidRPr="005F2E9D">
        <w:rPr>
          <w:rFonts w:cstheme="minorHAnsi"/>
          <w:sz w:val="24"/>
          <w:szCs w:val="24"/>
        </w:rPr>
        <w:t>; k</w:t>
      </w:r>
      <w:r w:rsidRPr="005F2E9D">
        <w:rPr>
          <w:rFonts w:cstheme="minorHAnsi"/>
          <w:sz w:val="24"/>
          <w:szCs w:val="24"/>
        </w:rPr>
        <w:t>ażda ze Stron otrzymuje po jednym egzemplarzu.</w:t>
      </w:r>
    </w:p>
    <w:p w14:paraId="29C9D00B" w14:textId="11408286" w:rsidR="00820C4C" w:rsidRDefault="00820C4C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D19AD" w14:textId="77777777" w:rsidR="009252A3" w:rsidRPr="005F2E9D" w:rsidRDefault="009252A3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E3EF72F" w14:textId="21C3348D" w:rsidR="00820C4C" w:rsidRPr="009252A3" w:rsidRDefault="00820C4C" w:rsidP="009252A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252A3">
        <w:rPr>
          <w:rFonts w:cstheme="minorHAnsi"/>
          <w:sz w:val="24"/>
          <w:szCs w:val="24"/>
        </w:rPr>
        <w:t>…………………………………</w:t>
      </w:r>
      <w:r w:rsidR="009252A3">
        <w:rPr>
          <w:rFonts w:cstheme="minorHAnsi"/>
          <w:sz w:val="24"/>
          <w:szCs w:val="24"/>
        </w:rPr>
        <w:t>………</w:t>
      </w:r>
      <w:r w:rsidRPr="009252A3">
        <w:rPr>
          <w:rFonts w:cstheme="minorHAnsi"/>
          <w:sz w:val="24"/>
          <w:szCs w:val="24"/>
        </w:rPr>
        <w:t>…</w:t>
      </w:r>
      <w:r w:rsidR="009252A3">
        <w:rPr>
          <w:rFonts w:cstheme="minorHAnsi"/>
          <w:sz w:val="24"/>
          <w:szCs w:val="24"/>
        </w:rPr>
        <w:t>………</w:t>
      </w:r>
      <w:r w:rsidRPr="009252A3">
        <w:rPr>
          <w:rFonts w:cstheme="minorHAnsi"/>
          <w:sz w:val="24"/>
          <w:szCs w:val="24"/>
        </w:rPr>
        <w:t xml:space="preserve">                           </w:t>
      </w:r>
      <w:r w:rsidR="00D32EA9" w:rsidRPr="009252A3">
        <w:rPr>
          <w:rFonts w:cstheme="minorHAnsi"/>
          <w:sz w:val="24"/>
          <w:szCs w:val="24"/>
        </w:rPr>
        <w:tab/>
      </w:r>
      <w:r w:rsidR="004D0755" w:rsidRPr="009252A3">
        <w:rPr>
          <w:rFonts w:cstheme="minorHAnsi"/>
          <w:sz w:val="24"/>
          <w:szCs w:val="24"/>
        </w:rPr>
        <w:tab/>
      </w:r>
      <w:r w:rsidR="009252A3">
        <w:rPr>
          <w:rFonts w:cstheme="minorHAnsi"/>
          <w:sz w:val="24"/>
          <w:szCs w:val="24"/>
        </w:rPr>
        <w:t xml:space="preserve">    </w:t>
      </w:r>
      <w:r w:rsidRPr="009252A3">
        <w:rPr>
          <w:rFonts w:cstheme="minorHAnsi"/>
          <w:sz w:val="24"/>
          <w:szCs w:val="24"/>
        </w:rPr>
        <w:t>……</w:t>
      </w:r>
      <w:r w:rsidR="009252A3">
        <w:rPr>
          <w:rFonts w:cstheme="minorHAnsi"/>
          <w:sz w:val="24"/>
          <w:szCs w:val="24"/>
        </w:rPr>
        <w:t>……………..</w:t>
      </w:r>
      <w:r w:rsidRPr="009252A3">
        <w:rPr>
          <w:rFonts w:cstheme="minorHAnsi"/>
          <w:sz w:val="24"/>
          <w:szCs w:val="24"/>
        </w:rPr>
        <w:t>……………</w:t>
      </w:r>
      <w:r w:rsidR="009252A3">
        <w:rPr>
          <w:rFonts w:cstheme="minorHAnsi"/>
          <w:sz w:val="24"/>
          <w:szCs w:val="24"/>
        </w:rPr>
        <w:t>.</w:t>
      </w:r>
      <w:r w:rsidRPr="009252A3">
        <w:rPr>
          <w:rFonts w:cstheme="minorHAnsi"/>
          <w:sz w:val="24"/>
          <w:szCs w:val="24"/>
        </w:rPr>
        <w:t xml:space="preserve">………………  </w:t>
      </w:r>
    </w:p>
    <w:p w14:paraId="109DA0F7" w14:textId="795EAEBC" w:rsidR="00820C4C" w:rsidRPr="009252A3" w:rsidRDefault="00820C4C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252A3">
        <w:rPr>
          <w:rFonts w:cstheme="minorHAnsi"/>
          <w:sz w:val="24"/>
          <w:szCs w:val="24"/>
        </w:rPr>
        <w:t xml:space="preserve">                   </w:t>
      </w:r>
      <w:r w:rsidR="007F4AFA" w:rsidRPr="009252A3">
        <w:rPr>
          <w:rFonts w:cstheme="minorHAnsi"/>
          <w:sz w:val="24"/>
          <w:szCs w:val="24"/>
        </w:rPr>
        <w:t xml:space="preserve">  </w:t>
      </w:r>
      <w:r w:rsidRPr="009252A3">
        <w:rPr>
          <w:rFonts w:cstheme="minorHAnsi"/>
          <w:sz w:val="24"/>
          <w:szCs w:val="24"/>
        </w:rPr>
        <w:t xml:space="preserve"> (Podpis)                                                                              </w:t>
      </w:r>
      <w:r w:rsidR="004D0755" w:rsidRPr="009252A3">
        <w:rPr>
          <w:rFonts w:cstheme="minorHAnsi"/>
          <w:sz w:val="24"/>
          <w:szCs w:val="24"/>
        </w:rPr>
        <w:tab/>
        <w:t xml:space="preserve">       </w:t>
      </w:r>
      <w:r w:rsidR="009252A3">
        <w:rPr>
          <w:rFonts w:cstheme="minorHAnsi"/>
          <w:sz w:val="24"/>
          <w:szCs w:val="24"/>
        </w:rPr>
        <w:t xml:space="preserve">      </w:t>
      </w:r>
      <w:r w:rsidRPr="009252A3">
        <w:rPr>
          <w:rFonts w:cstheme="minorHAnsi"/>
          <w:sz w:val="24"/>
          <w:szCs w:val="24"/>
        </w:rPr>
        <w:t>(Podpis)</w:t>
      </w:r>
    </w:p>
    <w:p w14:paraId="0A34E3DF" w14:textId="1156AF0D" w:rsidR="00820C4C" w:rsidRDefault="00820C4C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5863B39" w14:textId="77777777" w:rsidR="009252A3" w:rsidRPr="009252A3" w:rsidRDefault="009252A3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16A812" w14:textId="3CFCB21F" w:rsidR="00820C4C" w:rsidRPr="009252A3" w:rsidRDefault="00820C4C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252A3">
        <w:rPr>
          <w:rFonts w:cstheme="minorHAnsi"/>
          <w:sz w:val="24"/>
          <w:szCs w:val="24"/>
        </w:rPr>
        <w:t>…………………………………</w:t>
      </w:r>
      <w:r w:rsidR="009252A3">
        <w:rPr>
          <w:rFonts w:cstheme="minorHAnsi"/>
          <w:sz w:val="24"/>
          <w:szCs w:val="24"/>
        </w:rPr>
        <w:t>……………</w:t>
      </w:r>
      <w:r w:rsidRPr="009252A3">
        <w:rPr>
          <w:rFonts w:cstheme="minorHAnsi"/>
          <w:sz w:val="24"/>
          <w:szCs w:val="24"/>
        </w:rPr>
        <w:t xml:space="preserve">…..                             </w:t>
      </w:r>
      <w:r w:rsidR="00A4050E" w:rsidRPr="009252A3">
        <w:rPr>
          <w:rFonts w:cstheme="minorHAnsi"/>
          <w:sz w:val="24"/>
          <w:szCs w:val="24"/>
        </w:rPr>
        <w:tab/>
      </w:r>
      <w:r w:rsidR="004D0755" w:rsidRPr="009252A3">
        <w:rPr>
          <w:rFonts w:cstheme="minorHAnsi"/>
          <w:sz w:val="24"/>
          <w:szCs w:val="24"/>
        </w:rPr>
        <w:tab/>
      </w:r>
      <w:r w:rsidR="009252A3">
        <w:rPr>
          <w:rFonts w:cstheme="minorHAnsi"/>
          <w:sz w:val="24"/>
          <w:szCs w:val="24"/>
        </w:rPr>
        <w:t xml:space="preserve">    </w:t>
      </w:r>
      <w:r w:rsidR="00D32EA9" w:rsidRPr="009252A3">
        <w:rPr>
          <w:rFonts w:cstheme="minorHAnsi"/>
          <w:sz w:val="24"/>
          <w:szCs w:val="24"/>
        </w:rPr>
        <w:t>…….</w:t>
      </w:r>
      <w:r w:rsidRPr="009252A3">
        <w:rPr>
          <w:rFonts w:cstheme="minorHAnsi"/>
          <w:sz w:val="24"/>
          <w:szCs w:val="24"/>
        </w:rPr>
        <w:t>……………</w:t>
      </w:r>
      <w:r w:rsidR="009252A3">
        <w:rPr>
          <w:rFonts w:cstheme="minorHAnsi"/>
          <w:sz w:val="24"/>
          <w:szCs w:val="24"/>
        </w:rPr>
        <w:t>……………..</w:t>
      </w:r>
      <w:r w:rsidRPr="009252A3">
        <w:rPr>
          <w:rFonts w:cstheme="minorHAnsi"/>
          <w:sz w:val="24"/>
          <w:szCs w:val="24"/>
        </w:rPr>
        <w:t>………………</w:t>
      </w:r>
    </w:p>
    <w:p w14:paraId="3B292EDF" w14:textId="235ADDC3" w:rsidR="00820C4C" w:rsidRPr="009252A3" w:rsidRDefault="00820C4C" w:rsidP="0099349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252A3">
        <w:rPr>
          <w:rFonts w:cstheme="minorHAnsi"/>
          <w:sz w:val="24"/>
          <w:szCs w:val="24"/>
        </w:rPr>
        <w:t xml:space="preserve">                (Miejsce i data)                                                                  </w:t>
      </w:r>
      <w:r w:rsidR="00D32EA9" w:rsidRPr="009252A3">
        <w:rPr>
          <w:rFonts w:cstheme="minorHAnsi"/>
          <w:sz w:val="24"/>
          <w:szCs w:val="24"/>
        </w:rPr>
        <w:t xml:space="preserve"> </w:t>
      </w:r>
      <w:r w:rsidR="004D0755" w:rsidRPr="009252A3">
        <w:rPr>
          <w:rFonts w:cstheme="minorHAnsi"/>
          <w:sz w:val="24"/>
          <w:szCs w:val="24"/>
        </w:rPr>
        <w:tab/>
        <w:t xml:space="preserve">  </w:t>
      </w:r>
      <w:r w:rsidR="009252A3">
        <w:rPr>
          <w:rFonts w:cstheme="minorHAnsi"/>
          <w:sz w:val="24"/>
          <w:szCs w:val="24"/>
        </w:rPr>
        <w:t xml:space="preserve">     </w:t>
      </w:r>
      <w:r w:rsidRPr="009252A3">
        <w:rPr>
          <w:rFonts w:cstheme="minorHAnsi"/>
          <w:sz w:val="24"/>
          <w:szCs w:val="24"/>
        </w:rPr>
        <w:t>(Miejsce i data)</w:t>
      </w:r>
    </w:p>
    <w:sectPr w:rsidR="00820C4C" w:rsidRPr="00925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F27A02"/>
    <w:multiLevelType w:val="hybridMultilevel"/>
    <w:tmpl w:val="C9BE0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938BA"/>
    <w:multiLevelType w:val="hybridMultilevel"/>
    <w:tmpl w:val="ED6E3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C71F9"/>
    <w:multiLevelType w:val="hybridMultilevel"/>
    <w:tmpl w:val="64186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01892"/>
    <w:multiLevelType w:val="hybridMultilevel"/>
    <w:tmpl w:val="AE569C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E6E51D0"/>
    <w:multiLevelType w:val="hybridMultilevel"/>
    <w:tmpl w:val="B8AE7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5C35"/>
    <w:multiLevelType w:val="hybridMultilevel"/>
    <w:tmpl w:val="36523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33617"/>
    <w:multiLevelType w:val="hybridMultilevel"/>
    <w:tmpl w:val="0F56A5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145B0D"/>
    <w:multiLevelType w:val="hybridMultilevel"/>
    <w:tmpl w:val="9528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82624"/>
    <w:multiLevelType w:val="hybridMultilevel"/>
    <w:tmpl w:val="365021DE"/>
    <w:lvl w:ilvl="0" w:tplc="BBDA4724">
      <w:start w:val="1"/>
      <w:numFmt w:val="decimal"/>
      <w:lvlText w:val="%1)"/>
      <w:lvlJc w:val="left"/>
      <w:pPr>
        <w:ind w:left="72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2" w15:restartNumberingAfterBreak="0">
    <w:nsid w:val="35970EB3"/>
    <w:multiLevelType w:val="hybridMultilevel"/>
    <w:tmpl w:val="4E9AC5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5258B"/>
    <w:multiLevelType w:val="hybridMultilevel"/>
    <w:tmpl w:val="B8AE7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47967"/>
    <w:multiLevelType w:val="hybridMultilevel"/>
    <w:tmpl w:val="86C0F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3905"/>
    <w:multiLevelType w:val="hybridMultilevel"/>
    <w:tmpl w:val="4ED6D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96E22"/>
    <w:multiLevelType w:val="hybridMultilevel"/>
    <w:tmpl w:val="F69A356E"/>
    <w:lvl w:ilvl="0" w:tplc="27E2591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E5C7D"/>
    <w:multiLevelType w:val="hybridMultilevel"/>
    <w:tmpl w:val="42AC0C38"/>
    <w:lvl w:ilvl="0" w:tplc="04150011">
      <w:start w:val="1"/>
      <w:numFmt w:val="decimal"/>
      <w:lvlText w:val="%1)"/>
      <w:lvlJc w:val="left"/>
      <w:pPr>
        <w:ind w:left="1068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564605"/>
    <w:multiLevelType w:val="hybridMultilevel"/>
    <w:tmpl w:val="FA52A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D2B67"/>
    <w:multiLevelType w:val="hybridMultilevel"/>
    <w:tmpl w:val="883A7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43713"/>
    <w:multiLevelType w:val="hybridMultilevel"/>
    <w:tmpl w:val="0F56A5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F1B39EC"/>
    <w:multiLevelType w:val="hybridMultilevel"/>
    <w:tmpl w:val="81AC2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B6F7D"/>
    <w:multiLevelType w:val="hybridMultilevel"/>
    <w:tmpl w:val="B0902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F2422"/>
    <w:multiLevelType w:val="hybridMultilevel"/>
    <w:tmpl w:val="E7821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79487">
    <w:abstractNumId w:val="18"/>
  </w:num>
  <w:num w:numId="2" w16cid:durableId="778456208">
    <w:abstractNumId w:val="12"/>
  </w:num>
  <w:num w:numId="3" w16cid:durableId="1140348129">
    <w:abstractNumId w:val="6"/>
  </w:num>
  <w:num w:numId="4" w16cid:durableId="1796024674">
    <w:abstractNumId w:val="16"/>
  </w:num>
  <w:num w:numId="5" w16cid:durableId="2102873733">
    <w:abstractNumId w:val="7"/>
  </w:num>
  <w:num w:numId="6" w16cid:durableId="1354378189">
    <w:abstractNumId w:val="13"/>
  </w:num>
  <w:num w:numId="7" w16cid:durableId="1753427026">
    <w:abstractNumId w:val="15"/>
  </w:num>
  <w:num w:numId="8" w16cid:durableId="1040789400">
    <w:abstractNumId w:val="9"/>
  </w:num>
  <w:num w:numId="9" w16cid:durableId="1593395614">
    <w:abstractNumId w:val="20"/>
  </w:num>
  <w:num w:numId="10" w16cid:durableId="1070078745">
    <w:abstractNumId w:val="3"/>
  </w:num>
  <w:num w:numId="11" w16cid:durableId="644512503">
    <w:abstractNumId w:val="10"/>
  </w:num>
  <w:num w:numId="12" w16cid:durableId="308555229">
    <w:abstractNumId w:val="8"/>
  </w:num>
  <w:num w:numId="13" w16cid:durableId="1499730370">
    <w:abstractNumId w:val="21"/>
  </w:num>
  <w:num w:numId="14" w16cid:durableId="913317768">
    <w:abstractNumId w:val="4"/>
  </w:num>
  <w:num w:numId="15" w16cid:durableId="1193424016">
    <w:abstractNumId w:val="11"/>
  </w:num>
  <w:num w:numId="16" w16cid:durableId="1367370028">
    <w:abstractNumId w:val="0"/>
    <w:lvlOverride w:ilvl="0">
      <w:startOverride w:val="1"/>
    </w:lvlOverride>
  </w:num>
  <w:num w:numId="17" w16cid:durableId="12323030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386503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1206231">
    <w:abstractNumId w:val="23"/>
  </w:num>
  <w:num w:numId="20" w16cid:durableId="795637937">
    <w:abstractNumId w:val="22"/>
  </w:num>
  <w:num w:numId="21" w16cid:durableId="1252666580">
    <w:abstractNumId w:val="5"/>
  </w:num>
  <w:num w:numId="22" w16cid:durableId="691807715">
    <w:abstractNumId w:val="14"/>
  </w:num>
  <w:num w:numId="23" w16cid:durableId="1787041185">
    <w:abstractNumId w:val="19"/>
  </w:num>
  <w:num w:numId="24" w16cid:durableId="175863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BF"/>
    <w:rsid w:val="000005D7"/>
    <w:rsid w:val="00033075"/>
    <w:rsid w:val="00037AAD"/>
    <w:rsid w:val="00096231"/>
    <w:rsid w:val="000C3460"/>
    <w:rsid w:val="001D28B5"/>
    <w:rsid w:val="00211EBE"/>
    <w:rsid w:val="002206C8"/>
    <w:rsid w:val="002263C2"/>
    <w:rsid w:val="00246840"/>
    <w:rsid w:val="003201FF"/>
    <w:rsid w:val="00365DA1"/>
    <w:rsid w:val="003721F0"/>
    <w:rsid w:val="003855D2"/>
    <w:rsid w:val="003E7653"/>
    <w:rsid w:val="004112E3"/>
    <w:rsid w:val="004954BB"/>
    <w:rsid w:val="004B29A8"/>
    <w:rsid w:val="004D0755"/>
    <w:rsid w:val="004D175B"/>
    <w:rsid w:val="00517829"/>
    <w:rsid w:val="00540F70"/>
    <w:rsid w:val="00542B6C"/>
    <w:rsid w:val="005B71DA"/>
    <w:rsid w:val="005C0B5E"/>
    <w:rsid w:val="005C48B8"/>
    <w:rsid w:val="005D597D"/>
    <w:rsid w:val="005F2E9D"/>
    <w:rsid w:val="006322B7"/>
    <w:rsid w:val="0063407E"/>
    <w:rsid w:val="00667EDE"/>
    <w:rsid w:val="006A08AD"/>
    <w:rsid w:val="006C7173"/>
    <w:rsid w:val="006F669F"/>
    <w:rsid w:val="00713998"/>
    <w:rsid w:val="007C43B5"/>
    <w:rsid w:val="007C6845"/>
    <w:rsid w:val="007E6D15"/>
    <w:rsid w:val="007F4AFA"/>
    <w:rsid w:val="00820C4C"/>
    <w:rsid w:val="008A790B"/>
    <w:rsid w:val="009252A3"/>
    <w:rsid w:val="00972C7A"/>
    <w:rsid w:val="00993495"/>
    <w:rsid w:val="009B5C46"/>
    <w:rsid w:val="009D5974"/>
    <w:rsid w:val="00A4042A"/>
    <w:rsid w:val="00A4050E"/>
    <w:rsid w:val="00AA23AC"/>
    <w:rsid w:val="00AC67BD"/>
    <w:rsid w:val="00AE6382"/>
    <w:rsid w:val="00B711EE"/>
    <w:rsid w:val="00B851C1"/>
    <w:rsid w:val="00B85EB3"/>
    <w:rsid w:val="00BA7A0D"/>
    <w:rsid w:val="00C02113"/>
    <w:rsid w:val="00C36072"/>
    <w:rsid w:val="00C50DD8"/>
    <w:rsid w:val="00C96915"/>
    <w:rsid w:val="00CC5A5D"/>
    <w:rsid w:val="00D32EA9"/>
    <w:rsid w:val="00D472C7"/>
    <w:rsid w:val="00DE7FD0"/>
    <w:rsid w:val="00E677BF"/>
    <w:rsid w:val="00EB16ED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42DD"/>
  <w15:chartTrackingRefBased/>
  <w15:docId w15:val="{7A4809E8-E1DC-4068-A0AA-107FA6F0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A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A08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8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8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8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8A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0C3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A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C96915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9691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gwek1">
    <w:name w:val="Nagłówek #1_"/>
    <w:basedOn w:val="Domylnaczcionkaakapitu"/>
    <w:link w:val="Nagwek10"/>
    <w:locked/>
    <w:rsid w:val="00C96915"/>
    <w:rPr>
      <w:rFonts w:ascii="Tahoma" w:eastAsia="Tahoma" w:hAnsi="Tahoma" w:cs="Tahoma"/>
      <w:b/>
      <w:bCs/>
      <w:sz w:val="24"/>
      <w:szCs w:val="24"/>
    </w:rPr>
  </w:style>
  <w:style w:type="paragraph" w:customStyle="1" w:styleId="Nagwek10">
    <w:name w:val="Nagłówek #1"/>
    <w:basedOn w:val="Normalny"/>
    <w:link w:val="Nagwek1"/>
    <w:rsid w:val="00C96915"/>
    <w:pPr>
      <w:widowControl w:val="0"/>
      <w:spacing w:after="300" w:line="288" w:lineRule="auto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customStyle="1" w:styleId="Teksttreci">
    <w:name w:val="Tekst treści_"/>
    <w:basedOn w:val="Domylnaczcionkaakapitu"/>
    <w:link w:val="Teksttreci0"/>
    <w:locked/>
    <w:rsid w:val="00C96915"/>
    <w:rPr>
      <w:rFonts w:ascii="Tahoma" w:eastAsia="Tahoma" w:hAnsi="Tahoma" w:cs="Tahoma"/>
      <w:sz w:val="24"/>
      <w:szCs w:val="24"/>
    </w:rPr>
  </w:style>
  <w:style w:type="paragraph" w:customStyle="1" w:styleId="Teksttreci0">
    <w:name w:val="Tekst treści"/>
    <w:basedOn w:val="Normalny"/>
    <w:link w:val="Teksttreci"/>
    <w:rsid w:val="00C96915"/>
    <w:pPr>
      <w:widowControl w:val="0"/>
      <w:spacing w:after="200" w:line="276" w:lineRule="auto"/>
    </w:pPr>
    <w:rPr>
      <w:rFonts w:ascii="Tahoma" w:eastAsia="Tahoma" w:hAnsi="Tahoma" w:cs="Tahoma"/>
      <w:sz w:val="24"/>
      <w:szCs w:val="24"/>
    </w:rPr>
  </w:style>
  <w:style w:type="character" w:customStyle="1" w:styleId="cf01">
    <w:name w:val="cf01"/>
    <w:basedOn w:val="Domylnaczcionkaakapitu"/>
    <w:rsid w:val="005F2E9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E3E3F9BADF3B4B80C7D963FABCDEA5" ma:contentTypeVersion="10" ma:contentTypeDescription="Utwórz nowy dokument." ma:contentTypeScope="" ma:versionID="f6de42e4acfd3a41772ae17f89b9a335">
  <xsd:schema xmlns:xsd="http://www.w3.org/2001/XMLSchema" xmlns:xs="http://www.w3.org/2001/XMLSchema" xmlns:p="http://schemas.microsoft.com/office/2006/metadata/properties" xmlns:ns3="941ca2dd-d58e-4eac-ad09-b0eecf6284ed" targetNamespace="http://schemas.microsoft.com/office/2006/metadata/properties" ma:root="true" ma:fieldsID="54619f9687a5d3c9049df830351cbfca" ns3:_="">
    <xsd:import namespace="941ca2dd-d58e-4eac-ad09-b0eecf628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ca2dd-d58e-4eac-ad09-b0eecf628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18DF8-50E5-4364-AE9F-B8F8DF1ED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E1D27-32A1-46DC-967E-C93818755E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1F2591-462D-40AD-ACBB-8EE78A8CA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544E16-1CC4-4304-85C8-F045270E2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ca2dd-d58e-4eac-ad09-b0eecf62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42-2023 - Zasady organizowania konferencji - Załącznik nr 3</dc:title>
  <dc:subject/>
  <dc:creator>Rektor UJK</dc:creator>
  <cp:keywords>Zarządzenie</cp:keywords>
  <dc:description/>
  <cp:lastModifiedBy>Izabela Frankowicz</cp:lastModifiedBy>
  <cp:revision>19</cp:revision>
  <cp:lastPrinted>2023-03-16T06:54:00Z</cp:lastPrinted>
  <dcterms:created xsi:type="dcterms:W3CDTF">2022-08-10T08:21:00Z</dcterms:created>
  <dcterms:modified xsi:type="dcterms:W3CDTF">2023-03-16T06:54:00Z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0x0101005FE3E3F9BADF3B4B80C7D963FABCDEA5</vt:lpwstr>
  </property>
</Properties>
</file>