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89A3" w14:textId="7FDDB1A9" w:rsidR="0006384A" w:rsidRPr="0006384A" w:rsidRDefault="0006384A" w:rsidP="0006384A">
      <w:pPr>
        <w:pStyle w:val="Tekstpodstawowy"/>
        <w:kinsoku w:val="0"/>
        <w:overflowPunct w:val="0"/>
        <w:spacing w:before="176"/>
        <w:ind w:left="1046" w:firstLine="0"/>
        <w:jc w:val="center"/>
        <w:rPr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</w:t>
      </w:r>
      <w:r w:rsidRPr="0006384A">
        <w:rPr>
          <w:spacing w:val="-1"/>
          <w:sz w:val="24"/>
          <w:szCs w:val="24"/>
        </w:rPr>
        <w:t>„</w:t>
      </w:r>
      <w:r>
        <w:rPr>
          <w:spacing w:val="-1"/>
        </w:rPr>
        <w:t>Załącznik nr 2b.1  do Regulaminu Sieci Komputerowej Uniwersytetu Jana Kochanowskiego w Kielcach</w:t>
      </w:r>
      <w:r w:rsidRPr="0006384A">
        <w:rPr>
          <w:spacing w:val="-1"/>
          <w:sz w:val="24"/>
          <w:szCs w:val="24"/>
        </w:rPr>
        <w:t>”</w:t>
      </w:r>
    </w:p>
    <w:p w14:paraId="5156CAC5" w14:textId="2D98D0D0" w:rsidR="000C0ED4" w:rsidRDefault="000C0ED4" w:rsidP="000C0ED4">
      <w:pPr>
        <w:pStyle w:val="Tekstpodstawowy"/>
        <w:kinsoku w:val="0"/>
        <w:overflowPunct w:val="0"/>
        <w:spacing w:before="176"/>
        <w:ind w:left="1046" w:firstLine="0"/>
        <w:rPr>
          <w:b/>
          <w:bCs/>
          <w:spacing w:val="-2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UPRAWNIENIA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ZASOBÓW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ZINTEGROWANEGO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SYSTEMU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INFORMATYCZNEGO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UJK</w:t>
      </w:r>
    </w:p>
    <w:p w14:paraId="09ADCE39" w14:textId="77777777" w:rsidR="000C0ED4" w:rsidRDefault="000C0ED4" w:rsidP="000C0ED4">
      <w:pPr>
        <w:pStyle w:val="Tekstpodstawowy"/>
        <w:kinsoku w:val="0"/>
        <w:overflowPunct w:val="0"/>
        <w:ind w:left="104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(moduły w części systemu obsługi toku studiów)</w:t>
      </w:r>
    </w:p>
    <w:p w14:paraId="6BCD0E56" w14:textId="77777777" w:rsidR="000C0ED4" w:rsidRDefault="000C0ED4" w:rsidP="000C0ED4">
      <w:pPr>
        <w:pStyle w:val="Tekstpodstawowy"/>
        <w:kinsoku w:val="0"/>
        <w:overflowPunct w:val="0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1531"/>
        <w:gridCol w:w="28"/>
        <w:gridCol w:w="1843"/>
        <w:gridCol w:w="3402"/>
      </w:tblGrid>
      <w:tr w:rsidR="000C0ED4" w14:paraId="435B84A9" w14:textId="77777777">
        <w:trPr>
          <w:trHeight w:hRule="exact" w:val="1598"/>
        </w:trPr>
        <w:tc>
          <w:tcPr>
            <w:tcW w:w="4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ABEAD6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5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Pieczęć</w:t>
            </w:r>
            <w:r>
              <w:rPr>
                <w:rFonts w:ascii="Calibri" w:hAnsi="Calibr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jednostki</w:t>
            </w:r>
            <w:r>
              <w:rPr>
                <w:rFonts w:ascii="Calibri" w:hAnsi="Calibri" w:cs="Calibri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organizacyjnej</w:t>
            </w:r>
          </w:p>
        </w:tc>
        <w:tc>
          <w:tcPr>
            <w:tcW w:w="52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CD54E" w14:textId="77777777" w:rsidR="000C0ED4" w:rsidRDefault="000C0ED4">
            <w:pPr>
              <w:pStyle w:val="TableParagraph"/>
              <w:kinsoku w:val="0"/>
              <w:overflowPunct w:val="0"/>
              <w:spacing w:before="6" w:line="499" w:lineRule="auto"/>
              <w:ind w:left="63" w:right="14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2"/>
                <w:sz w:val="16"/>
                <w:szCs w:val="16"/>
              </w:rPr>
              <w:t>Wnioskodawca (</w:t>
            </w:r>
            <w:r>
              <w:rPr>
                <w:rFonts w:ascii="Calibri" w:hAnsi="Calibri" w:cs="Calibri"/>
                <w:i/>
                <w:iCs/>
                <w:spacing w:val="-3"/>
                <w:sz w:val="16"/>
                <w:szCs w:val="16"/>
              </w:rPr>
              <w:t>osoba,</w:t>
            </w:r>
            <w:r>
              <w:rPr>
                <w:rFonts w:ascii="Calibri" w:hAnsi="Calibr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której</w:t>
            </w:r>
            <w:r>
              <w:rPr>
                <w:rFonts w:ascii="Calibri" w:hAnsi="Calibr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dotyczą</w:t>
            </w:r>
            <w:r>
              <w:rPr>
                <w:rFonts w:ascii="Calibri" w:hAnsi="Calibr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uprawnienia)</w:t>
            </w:r>
            <w:r>
              <w:rPr>
                <w:rFonts w:ascii="Calibri" w:hAnsi="Calibri" w:cs="Calibri"/>
                <w:i/>
                <w:iCs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Imię:………………………….........................................................................................</w:t>
            </w:r>
          </w:p>
          <w:p w14:paraId="7E6FE8B3" w14:textId="77777777" w:rsidR="000C0ED4" w:rsidRDefault="000C0ED4">
            <w:pPr>
              <w:pStyle w:val="TableParagraph"/>
              <w:kinsoku w:val="0"/>
              <w:overflowPunct w:val="0"/>
              <w:spacing w:line="179" w:lineRule="exact"/>
              <w:ind w:left="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Nazwisko:……………………………………………………..……………………………………….……..</w:t>
            </w:r>
          </w:p>
          <w:p w14:paraId="263F134A" w14:textId="77777777" w:rsidR="000C0ED4" w:rsidRDefault="000C0ED4">
            <w:pPr>
              <w:pStyle w:val="TableParagraph"/>
              <w:kinsoku w:val="0"/>
              <w:overflowPunct w:val="0"/>
              <w:spacing w:before="12" w:line="256" w:lineRule="auto"/>
              <w:rPr>
                <w:rFonts w:ascii="Calibri" w:hAnsi="Calibri" w:cs="Calibri"/>
                <w:b/>
                <w:bCs/>
                <w:sz w:val="15"/>
                <w:szCs w:val="15"/>
              </w:rPr>
            </w:pPr>
          </w:p>
          <w:p w14:paraId="5CD3C5E3" w14:textId="77777777" w:rsidR="000C0ED4" w:rsidRDefault="000C0ED4">
            <w:pPr>
              <w:pStyle w:val="TableParagraph"/>
              <w:kinsoku w:val="0"/>
              <w:overflowPunct w:val="0"/>
              <w:spacing w:line="256" w:lineRule="auto"/>
              <w:ind w:left="63"/>
            </w:pPr>
            <w:r>
              <w:rPr>
                <w:rFonts w:ascii="Calibri" w:hAnsi="Calibri" w:cs="Calibri"/>
                <w:i/>
                <w:iCs/>
                <w:spacing w:val="-3"/>
                <w:w w:val="95"/>
                <w:sz w:val="16"/>
                <w:szCs w:val="16"/>
              </w:rPr>
              <w:t>Telefon</w:t>
            </w:r>
            <w:r>
              <w:rPr>
                <w:rFonts w:ascii="Calibri" w:hAnsi="Calibri" w:cs="Calibri"/>
                <w:i/>
                <w:iCs/>
                <w:w w:val="95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95"/>
                <w:sz w:val="16"/>
                <w:szCs w:val="16"/>
              </w:rPr>
              <w:t>kontaktowy (służbowy): …………….…………..………………………………….……………</w:t>
            </w:r>
          </w:p>
        </w:tc>
      </w:tr>
      <w:tr w:rsidR="000C0ED4" w14:paraId="44F37509" w14:textId="77777777">
        <w:trPr>
          <w:trHeight w:hRule="exact" w:val="1023"/>
        </w:trPr>
        <w:tc>
          <w:tcPr>
            <w:tcW w:w="4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FD1027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Uprawnienia*:</w:t>
            </w:r>
          </w:p>
          <w:p w14:paraId="0F6169F5" w14:textId="77777777" w:rsidR="000C0ED4" w:rsidRDefault="000C0ED4" w:rsidP="000C0ED4">
            <w:pPr>
              <w:pStyle w:val="Akapitzlist"/>
              <w:numPr>
                <w:ilvl w:val="0"/>
                <w:numId w:val="13"/>
              </w:numPr>
              <w:tabs>
                <w:tab w:val="left" w:pos="290"/>
              </w:tabs>
              <w:kinsoku w:val="0"/>
              <w:overflowPunct w:val="0"/>
              <w:spacing w:before="14" w:line="256" w:lineRule="auto"/>
              <w:ind w:hanging="22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Nadanie</w:t>
            </w:r>
          </w:p>
          <w:p w14:paraId="272AA1EA" w14:textId="77777777" w:rsidR="000C0ED4" w:rsidRDefault="000C0ED4" w:rsidP="000C0ED4">
            <w:pPr>
              <w:pStyle w:val="Akapitzlist"/>
              <w:numPr>
                <w:ilvl w:val="0"/>
                <w:numId w:val="13"/>
              </w:numPr>
              <w:tabs>
                <w:tab w:val="left" w:pos="290"/>
              </w:tabs>
              <w:kinsoku w:val="0"/>
              <w:overflowPunct w:val="0"/>
              <w:spacing w:before="14" w:line="256" w:lineRule="auto"/>
              <w:ind w:hanging="224"/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Aktualizacja</w:t>
            </w:r>
          </w:p>
          <w:p w14:paraId="2992538B" w14:textId="77777777" w:rsidR="000C0ED4" w:rsidRDefault="000C0ED4" w:rsidP="000C0ED4">
            <w:pPr>
              <w:pStyle w:val="Akapitzlist"/>
              <w:numPr>
                <w:ilvl w:val="0"/>
                <w:numId w:val="13"/>
              </w:numPr>
              <w:tabs>
                <w:tab w:val="left" w:pos="290"/>
              </w:tabs>
              <w:kinsoku w:val="0"/>
              <w:overflowPunct w:val="0"/>
              <w:spacing w:before="14" w:line="256" w:lineRule="auto"/>
              <w:ind w:hanging="224"/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Likwidacja konta</w:t>
            </w:r>
          </w:p>
        </w:tc>
        <w:tc>
          <w:tcPr>
            <w:tcW w:w="52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9BC48C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3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Okres</w:t>
            </w:r>
            <w:r>
              <w:rPr>
                <w:rFonts w:ascii="Calibri" w:hAnsi="Calibri" w:cs="Calibri"/>
                <w:i/>
                <w:i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ważności:</w:t>
            </w:r>
          </w:p>
          <w:p w14:paraId="0BD032E3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3"/>
              <w:rPr>
                <w:rFonts w:ascii="Calibri" w:hAnsi="Calibri" w:cs="Calibri"/>
                <w:sz w:val="16"/>
                <w:szCs w:val="16"/>
              </w:rPr>
            </w:pPr>
          </w:p>
          <w:p w14:paraId="4D3CE40A" w14:textId="77777777" w:rsidR="000C0ED4" w:rsidRDefault="000C0ED4" w:rsidP="000C0ED4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4" w:line="256" w:lineRule="auto"/>
              <w:ind w:left="454" w:hanging="284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data od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>…………..……………….. do …………..………………..</w:t>
            </w:r>
          </w:p>
          <w:p w14:paraId="3405289A" w14:textId="77777777" w:rsidR="000C0ED4" w:rsidRDefault="000C0ED4" w:rsidP="000C0ED4">
            <w:pPr>
              <w:pStyle w:val="TableParagraph"/>
              <w:numPr>
                <w:ilvl w:val="0"/>
                <w:numId w:val="14"/>
              </w:numPr>
              <w:kinsoku w:val="0"/>
              <w:overflowPunct w:val="0"/>
              <w:spacing w:before="14" w:line="256" w:lineRule="auto"/>
              <w:ind w:left="454" w:hanging="284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spacing w:val="-1"/>
                <w:sz w:val="20"/>
                <w:szCs w:val="20"/>
              </w:rPr>
              <w:t>na czas zatrudnienia</w:t>
            </w:r>
          </w:p>
        </w:tc>
      </w:tr>
      <w:tr w:rsidR="000C0ED4" w14:paraId="45EA5754" w14:textId="77777777">
        <w:trPr>
          <w:trHeight w:val="463"/>
        </w:trPr>
        <w:tc>
          <w:tcPr>
            <w:tcW w:w="496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14:paraId="4ADDB2FC" w14:textId="77777777" w:rsidR="000C0ED4" w:rsidRDefault="000C0ED4">
            <w:pPr>
              <w:pStyle w:val="TableParagraph"/>
              <w:kinsoku w:val="0"/>
              <w:overflowPunct w:val="0"/>
              <w:spacing w:line="360" w:lineRule="auto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Dostęp do poszczególnych modułów ZSI</w:t>
            </w:r>
          </w:p>
          <w:p w14:paraId="362849C9" w14:textId="1BA43B42" w:rsidR="000C0ED4" w:rsidRDefault="000C0ED4" w:rsidP="00A52ACE">
            <w:pPr>
              <w:pStyle w:val="Akapitzlist"/>
              <w:tabs>
                <w:tab w:val="left" w:pos="319"/>
              </w:tabs>
              <w:kinsoku w:val="0"/>
              <w:overflowPunct w:val="0"/>
              <w:spacing w:line="256" w:lineRule="auto"/>
              <w:ind w:left="162"/>
              <w:rPr>
                <w:rFonts w:ascii="Calibri" w:hAnsi="Calibri" w:cs="Calibri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Akademik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           </w:t>
            </w:r>
            <w:r w:rsidR="00A52AC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administrator      </w:t>
            </w:r>
            <w:r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użytkownik</w:t>
            </w:r>
          </w:p>
          <w:p w14:paraId="42A36E80" w14:textId="77777777" w:rsidR="000C0ED4" w:rsidRDefault="000C0ED4">
            <w:pPr>
              <w:pStyle w:val="Akapitzlist"/>
              <w:tabs>
                <w:tab w:val="left" w:pos="319"/>
              </w:tabs>
              <w:kinsoku w:val="0"/>
              <w:overflowPunct w:val="0"/>
              <w:spacing w:before="178" w:line="256" w:lineRule="auto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Ankiety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egzaminy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administrator      </w:t>
            </w:r>
            <w:r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użytkownik</w:t>
            </w:r>
          </w:p>
        </w:tc>
        <w:tc>
          <w:tcPr>
            <w:tcW w:w="52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14:paraId="12D2ED1C" w14:textId="77777777" w:rsidR="000C0ED4" w:rsidRDefault="000C0ED4">
            <w:pPr>
              <w:pStyle w:val="TableParagraph"/>
              <w:kinsoku w:val="0"/>
              <w:overflowPunct w:val="0"/>
              <w:spacing w:line="256" w:lineRule="auto"/>
              <w:ind w:left="3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 xml:space="preserve">  </w:t>
            </w:r>
          </w:p>
          <w:p w14:paraId="40DEFF06" w14:textId="77777777" w:rsidR="000C0ED4" w:rsidRDefault="000C0ED4">
            <w:pPr>
              <w:pStyle w:val="TableParagraph"/>
              <w:kinsoku w:val="0"/>
              <w:overflowPunct w:val="0"/>
              <w:spacing w:line="256" w:lineRule="auto"/>
              <w:ind w:left="3" w:firstLine="167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Nr ewidencyjny pracownika: ………………………………………………………………………..</w:t>
            </w:r>
          </w:p>
        </w:tc>
      </w:tr>
      <w:tr w:rsidR="000C0ED4" w14:paraId="27BB3311" w14:textId="77777777">
        <w:trPr>
          <w:trHeight w:val="575"/>
        </w:trPr>
        <w:tc>
          <w:tcPr>
            <w:tcW w:w="1363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vAlign w:val="center"/>
            <w:hideMark/>
          </w:tcPr>
          <w:p w14:paraId="4A251CAA" w14:textId="77777777" w:rsidR="000C0ED4" w:rsidRDefault="000C0ED4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527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hideMark/>
          </w:tcPr>
          <w:p w14:paraId="0CC975DC" w14:textId="77777777" w:rsidR="000C0ED4" w:rsidRDefault="000C0ED4">
            <w:pPr>
              <w:pStyle w:val="TableParagraph"/>
              <w:kinsoku w:val="0"/>
              <w:overflowPunct w:val="0"/>
              <w:spacing w:line="256" w:lineRule="auto"/>
              <w:ind w:left="3" w:firstLine="167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Adnotacje:</w:t>
            </w:r>
          </w:p>
        </w:tc>
      </w:tr>
      <w:tr w:rsidR="000C0ED4" w14:paraId="2C26873B" w14:textId="77777777">
        <w:trPr>
          <w:trHeight w:val="428"/>
        </w:trPr>
        <w:tc>
          <w:tcPr>
            <w:tcW w:w="10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EB37" w14:textId="30F13EB7" w:rsidR="000C0ED4" w:rsidRDefault="000C0ED4">
            <w:pPr>
              <w:pStyle w:val="TableParagraph"/>
              <w:kinsoku w:val="0"/>
              <w:overflowPunct w:val="0"/>
              <w:spacing w:line="256" w:lineRule="auto"/>
              <w:ind w:left="103"/>
            </w:pPr>
            <w:r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Zakres dostępu do modułu Uczelnia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:</w:t>
            </w:r>
          </w:p>
        </w:tc>
      </w:tr>
      <w:tr w:rsidR="000C0ED4" w14:paraId="7E8ABF77" w14:textId="77777777">
        <w:trPr>
          <w:trHeight w:val="5057"/>
        </w:trPr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61F286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Administrator wydziałowy</w:t>
            </w:r>
          </w:p>
          <w:p w14:paraId="79A1E6FA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Archiwum</w:t>
            </w:r>
          </w:p>
          <w:p w14:paraId="5326FF07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Biblioteka</w:t>
            </w:r>
          </w:p>
          <w:p w14:paraId="1A129346" w14:textId="77777777" w:rsidR="00A52ACE" w:rsidRPr="003C4F54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4F54">
              <w:rPr>
                <w:rFonts w:ascii="Calibri" w:hAnsi="Calibri" w:cs="Calibri"/>
                <w:spacing w:val="-1"/>
                <w:sz w:val="22"/>
                <w:szCs w:val="22"/>
              </w:rPr>
              <w:t>Biuro Karier</w:t>
            </w:r>
          </w:p>
          <w:p w14:paraId="55A8B534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Przebieg Studiów</w:t>
            </w:r>
          </w:p>
          <w:p w14:paraId="443C5E63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Rozliczenie pracowników</w:t>
            </w:r>
          </w:p>
          <w:p w14:paraId="56EBF269" w14:textId="2E807EF6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Księgowość</w:t>
            </w:r>
          </w:p>
          <w:p w14:paraId="34BF9C62" w14:textId="3FBA33F0" w:rsidR="00A52ACE" w:rsidRP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Stypendia</w:t>
            </w:r>
          </w:p>
          <w:p w14:paraId="656755DA" w14:textId="57372B29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276" w:lineRule="auto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Legitymacje</w:t>
            </w:r>
          </w:p>
          <w:p w14:paraId="35DF2735" w14:textId="77777777" w:rsidR="00A52ACE" w:rsidRDefault="00A52ACE" w:rsidP="00A52ACE">
            <w:pPr>
              <w:pStyle w:val="TableParagraph"/>
              <w:numPr>
                <w:ilvl w:val="0"/>
                <w:numId w:val="7"/>
              </w:numPr>
              <w:kinsoku w:val="0"/>
              <w:overflowPunct w:val="0"/>
              <w:spacing w:line="360" w:lineRule="auto"/>
              <w:rPr>
                <w:rFonts w:ascii="Calibri" w:hAnsi="Calibri" w:cs="Calibri"/>
                <w:spacing w:val="-3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Dodatkowe uprawnienia:</w:t>
            </w:r>
            <w:r>
              <w:rPr>
                <w:rFonts w:ascii="Calibri" w:hAnsi="Calibri" w:cs="Calibri"/>
                <w:spacing w:val="-31"/>
                <w:sz w:val="22"/>
                <w:szCs w:val="22"/>
              </w:rPr>
              <w:t xml:space="preserve"> </w:t>
            </w:r>
          </w:p>
          <w:p w14:paraId="4CEFDA4B" w14:textId="77777777" w:rsidR="00A52ACE" w:rsidRDefault="00A52ACE" w:rsidP="00A52ACE">
            <w:pPr>
              <w:pStyle w:val="TableParagraph"/>
              <w:kinsoku w:val="0"/>
              <w:overflowPunct w:val="0"/>
              <w:spacing w:line="360" w:lineRule="auto"/>
              <w:ind w:left="103" w:firstLine="636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…………………………………………………………………….</w:t>
            </w:r>
          </w:p>
          <w:p w14:paraId="7053AB06" w14:textId="2896585F" w:rsidR="000C0ED4" w:rsidRDefault="00A52ACE" w:rsidP="00A52ACE">
            <w:pPr>
              <w:pStyle w:val="TableParagraph"/>
              <w:kinsoku w:val="0"/>
              <w:overflowPunct w:val="0"/>
              <w:spacing w:line="360" w:lineRule="auto"/>
              <w:ind w:left="103" w:firstLine="63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FDE925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Wszystkie Wydziały UJK</w:t>
            </w:r>
            <w:r w:rsidRPr="00036E0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</w:p>
          <w:p w14:paraId="0DB44966" w14:textId="77777777" w:rsidR="00A52ACE" w:rsidRPr="00036E07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Filia w Sandomierzu</w:t>
            </w:r>
          </w:p>
          <w:p w14:paraId="587096F5" w14:textId="77777777" w:rsidR="00A52ACE" w:rsidRPr="00036E07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Collegium Medicum</w:t>
            </w:r>
          </w:p>
          <w:p w14:paraId="725C2B17" w14:textId="77777777" w:rsidR="00A52ACE" w:rsidRPr="00036E07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Wydział Nauk Ścisłych i Przyrodniczych</w:t>
            </w:r>
          </w:p>
          <w:p w14:paraId="54EDF562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Wydział Pedagogiki i Psychologii</w:t>
            </w:r>
          </w:p>
          <w:p w14:paraId="47EB9D53" w14:textId="77777777" w:rsidR="00A52ACE" w:rsidRPr="00036E07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Wydział Sztuki</w:t>
            </w:r>
          </w:p>
          <w:p w14:paraId="34FF4222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Wydział Prawa i Nauk Społecznych</w:t>
            </w:r>
          </w:p>
          <w:p w14:paraId="3F98E90B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Wydział Humanistyczny</w:t>
            </w:r>
          </w:p>
          <w:p w14:paraId="68312AE7" w14:textId="77777777" w:rsidR="00A52ACE" w:rsidRPr="000905A3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Szkoły doktorskie</w:t>
            </w:r>
          </w:p>
          <w:p w14:paraId="4147CCF0" w14:textId="77777777" w:rsidR="00A52ACE" w:rsidRDefault="00A52ACE" w:rsidP="00A52ACE">
            <w:pPr>
              <w:pStyle w:val="TableParagraph"/>
              <w:kinsoku w:val="0"/>
              <w:overflowPunct w:val="0"/>
              <w:spacing w:before="78"/>
              <w:ind w:left="284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Rodzaj obsługiwanego stopnia studiów:</w:t>
            </w:r>
          </w:p>
          <w:p w14:paraId="7A8DF80A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studia I i II stopnia oraz jednolite</w:t>
            </w:r>
          </w:p>
          <w:p w14:paraId="33718434" w14:textId="77777777" w:rsidR="00A52ACE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studia podyplomowe</w:t>
            </w:r>
          </w:p>
          <w:p w14:paraId="55CEEDEF" w14:textId="24E9A060" w:rsidR="000C0ED4" w:rsidRDefault="00A52ACE" w:rsidP="00A52ACE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before="78" w:line="256" w:lineRule="auto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studia doktoranckie</w:t>
            </w:r>
          </w:p>
        </w:tc>
      </w:tr>
      <w:tr w:rsidR="000C0ED4" w14:paraId="51AB859F" w14:textId="77777777">
        <w:trPr>
          <w:trHeight w:val="220"/>
        </w:trPr>
        <w:tc>
          <w:tcPr>
            <w:tcW w:w="10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2BE029AC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103"/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*Aktualizując uprawnienia zaznaczyć pola z uprawnieniami, które użytkownik odtąd ma posiadać.</w:t>
            </w:r>
          </w:p>
        </w:tc>
      </w:tr>
      <w:tr w:rsidR="000C0ED4" w14:paraId="4349EF08" w14:textId="77777777">
        <w:trPr>
          <w:trHeight w:val="565"/>
        </w:trPr>
        <w:tc>
          <w:tcPr>
            <w:tcW w:w="10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2124F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10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„Oświadczam, że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zapoznałem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się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Regulaminem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Sieci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Komputerowej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  <w:t>Uniwersytetu</w:t>
            </w:r>
            <w:r>
              <w:rPr>
                <w:rFonts w:ascii="Calibri" w:hAnsi="Calibri" w:cs="Calibri"/>
                <w:b/>
                <w:bCs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Jana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Kochanowskiego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Kielcach</w:t>
            </w:r>
          </w:p>
          <w:p w14:paraId="67F5299A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10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zobowiązuję się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 xml:space="preserve"> jego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przestrzegania.”</w:t>
            </w:r>
          </w:p>
        </w:tc>
      </w:tr>
      <w:tr w:rsidR="000C0ED4" w14:paraId="1BE56DE9" w14:textId="77777777">
        <w:trPr>
          <w:trHeight w:hRule="exact" w:val="1340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E9F0" w14:textId="77777777" w:rsidR="000C0ED4" w:rsidRDefault="000C0ED4">
            <w:pPr>
              <w:pStyle w:val="TableParagraph"/>
              <w:kinsoku w:val="0"/>
              <w:overflowPunct w:val="0"/>
              <w:spacing w:line="194" w:lineRule="exact"/>
              <w:ind w:left="64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Data,</w:t>
            </w:r>
            <w:r>
              <w:rPr>
                <w:rFonts w:ascii="Calibri" w:hAnsi="Calibr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podpis,</w:t>
            </w:r>
            <w:r>
              <w:rPr>
                <w:rFonts w:ascii="Calibri" w:hAnsi="Calibri" w:cs="Calibri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16"/>
                <w:szCs w:val="16"/>
              </w:rPr>
              <w:t>Wnioskodawcy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6278" w14:textId="77777777" w:rsidR="000C0ED4" w:rsidRDefault="000C0ED4">
            <w:pPr>
              <w:pStyle w:val="TableParagraph"/>
              <w:kinsoku w:val="0"/>
              <w:overflowPunct w:val="0"/>
              <w:spacing w:line="194" w:lineRule="exact"/>
              <w:ind w:left="64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Data,</w:t>
            </w:r>
            <w:r>
              <w:rPr>
                <w:rFonts w:ascii="Calibri" w:hAnsi="Calibr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podpis,</w:t>
            </w:r>
            <w:r>
              <w:rPr>
                <w:rFonts w:ascii="Calibri" w:hAnsi="Calibr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pieczęć bezpośredniego przełożonego Wnioskodawcy: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7DF8" w14:textId="77777777" w:rsidR="000C0ED4" w:rsidRDefault="000C0ED4">
            <w:pPr>
              <w:pStyle w:val="TableParagraph"/>
              <w:kinsoku w:val="0"/>
              <w:overflowPunct w:val="0"/>
              <w:spacing w:line="194" w:lineRule="exact"/>
              <w:ind w:left="65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Data,</w:t>
            </w:r>
            <w:r>
              <w:rPr>
                <w:rFonts w:ascii="Calibri" w:hAnsi="Calibr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podpis,</w:t>
            </w:r>
            <w:r>
              <w:rPr>
                <w:rFonts w:ascii="Calibri" w:hAnsi="Calibr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pieczęć</w:t>
            </w:r>
            <w:r>
              <w:rPr>
                <w:rFonts w:ascii="Calibri" w:hAnsi="Calibri" w:cs="Calibri"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osoby kierującej jednostką organizacyjną:</w:t>
            </w:r>
          </w:p>
        </w:tc>
      </w:tr>
    </w:tbl>
    <w:p w14:paraId="4BB63CD0" w14:textId="77777777" w:rsidR="000C0ED4" w:rsidRDefault="000C0ED4" w:rsidP="000C0ED4">
      <w:pPr>
        <w:pStyle w:val="Tekstpodstawowy"/>
        <w:kinsoku w:val="0"/>
        <w:overflowPunct w:val="0"/>
        <w:ind w:left="639" w:firstLine="0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758C02A" wp14:editId="52D10BAF">
                <wp:simplePos x="0" y="0"/>
                <wp:positionH relativeFrom="page">
                  <wp:posOffset>551180</wp:posOffset>
                </wp:positionH>
                <wp:positionV relativeFrom="paragraph">
                  <wp:posOffset>173355</wp:posOffset>
                </wp:positionV>
                <wp:extent cx="6392545" cy="750570"/>
                <wp:effectExtent l="0" t="190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2545" cy="750570"/>
                          <a:chOff x="868" y="273"/>
                          <a:chExt cx="10067" cy="118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868" y="273"/>
                            <a:ext cx="10067" cy="196"/>
                          </a:xfrm>
                          <a:custGeom>
                            <a:avLst/>
                            <a:gdLst>
                              <a:gd name="T0" fmla="*/ 0 w 10067"/>
                              <a:gd name="T1" fmla="*/ 195 h 196"/>
                              <a:gd name="T2" fmla="*/ 10066 w 10067"/>
                              <a:gd name="T3" fmla="*/ 195 h 196"/>
                              <a:gd name="T4" fmla="*/ 10066 w 10067"/>
                              <a:gd name="T5" fmla="*/ 0 h 196"/>
                              <a:gd name="T6" fmla="*/ 0 w 10067"/>
                              <a:gd name="T7" fmla="*/ 0 h 196"/>
                              <a:gd name="T8" fmla="*/ 0 w 10067"/>
                              <a:gd name="T9" fmla="*/ 19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67" h="196">
                                <a:moveTo>
                                  <a:pt x="0" y="195"/>
                                </a:moveTo>
                                <a:lnTo>
                                  <a:pt x="10066" y="195"/>
                                </a:lnTo>
                                <a:lnTo>
                                  <a:pt x="10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868" y="468"/>
                            <a:ext cx="10067" cy="196"/>
                          </a:xfrm>
                          <a:custGeom>
                            <a:avLst/>
                            <a:gdLst>
                              <a:gd name="T0" fmla="*/ 0 w 10067"/>
                              <a:gd name="T1" fmla="*/ 195 h 196"/>
                              <a:gd name="T2" fmla="*/ 10066 w 10067"/>
                              <a:gd name="T3" fmla="*/ 195 h 196"/>
                              <a:gd name="T4" fmla="*/ 10066 w 10067"/>
                              <a:gd name="T5" fmla="*/ 0 h 196"/>
                              <a:gd name="T6" fmla="*/ 0 w 10067"/>
                              <a:gd name="T7" fmla="*/ 0 h 196"/>
                              <a:gd name="T8" fmla="*/ 0 w 10067"/>
                              <a:gd name="T9" fmla="*/ 19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67" h="196">
                                <a:moveTo>
                                  <a:pt x="0" y="195"/>
                                </a:moveTo>
                                <a:lnTo>
                                  <a:pt x="10066" y="195"/>
                                </a:lnTo>
                                <a:lnTo>
                                  <a:pt x="10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868" y="664"/>
                            <a:ext cx="10067" cy="196"/>
                          </a:xfrm>
                          <a:custGeom>
                            <a:avLst/>
                            <a:gdLst>
                              <a:gd name="T0" fmla="*/ 0 w 10067"/>
                              <a:gd name="T1" fmla="*/ 195 h 196"/>
                              <a:gd name="T2" fmla="*/ 10066 w 10067"/>
                              <a:gd name="T3" fmla="*/ 195 h 196"/>
                              <a:gd name="T4" fmla="*/ 10066 w 10067"/>
                              <a:gd name="T5" fmla="*/ 0 h 196"/>
                              <a:gd name="T6" fmla="*/ 0 w 10067"/>
                              <a:gd name="T7" fmla="*/ 0 h 196"/>
                              <a:gd name="T8" fmla="*/ 0 w 10067"/>
                              <a:gd name="T9" fmla="*/ 19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67" h="196">
                                <a:moveTo>
                                  <a:pt x="0" y="195"/>
                                </a:moveTo>
                                <a:lnTo>
                                  <a:pt x="10066" y="195"/>
                                </a:lnTo>
                                <a:lnTo>
                                  <a:pt x="10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868" y="860"/>
                            <a:ext cx="10067" cy="195"/>
                          </a:xfrm>
                          <a:custGeom>
                            <a:avLst/>
                            <a:gdLst>
                              <a:gd name="T0" fmla="*/ 0 w 10067"/>
                              <a:gd name="T1" fmla="*/ 194 h 195"/>
                              <a:gd name="T2" fmla="*/ 10066 w 10067"/>
                              <a:gd name="T3" fmla="*/ 194 h 195"/>
                              <a:gd name="T4" fmla="*/ 10066 w 10067"/>
                              <a:gd name="T5" fmla="*/ 0 h 195"/>
                              <a:gd name="T6" fmla="*/ 0 w 10067"/>
                              <a:gd name="T7" fmla="*/ 0 h 195"/>
                              <a:gd name="T8" fmla="*/ 0 w 10067"/>
                              <a:gd name="T9" fmla="*/ 194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67" h="195">
                                <a:moveTo>
                                  <a:pt x="0" y="194"/>
                                </a:moveTo>
                                <a:lnTo>
                                  <a:pt x="10066" y="194"/>
                                </a:lnTo>
                                <a:lnTo>
                                  <a:pt x="10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5827" y="1065"/>
                            <a:ext cx="5109" cy="195"/>
                          </a:xfrm>
                          <a:custGeom>
                            <a:avLst/>
                            <a:gdLst>
                              <a:gd name="T0" fmla="*/ 0 w 5109"/>
                              <a:gd name="T1" fmla="*/ 194 h 195"/>
                              <a:gd name="T2" fmla="*/ 5108 w 5109"/>
                              <a:gd name="T3" fmla="*/ 194 h 195"/>
                              <a:gd name="T4" fmla="*/ 5108 w 5109"/>
                              <a:gd name="T5" fmla="*/ 0 h 195"/>
                              <a:gd name="T6" fmla="*/ 0 w 5109"/>
                              <a:gd name="T7" fmla="*/ 0 h 195"/>
                              <a:gd name="T8" fmla="*/ 0 w 5109"/>
                              <a:gd name="T9" fmla="*/ 194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09" h="195">
                                <a:moveTo>
                                  <a:pt x="0" y="194"/>
                                </a:moveTo>
                                <a:lnTo>
                                  <a:pt x="5108" y="194"/>
                                </a:lnTo>
                                <a:lnTo>
                                  <a:pt x="5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5827" y="1259"/>
                            <a:ext cx="5109" cy="196"/>
                          </a:xfrm>
                          <a:custGeom>
                            <a:avLst/>
                            <a:gdLst>
                              <a:gd name="T0" fmla="*/ 0 w 5109"/>
                              <a:gd name="T1" fmla="*/ 195 h 196"/>
                              <a:gd name="T2" fmla="*/ 5108 w 5109"/>
                              <a:gd name="T3" fmla="*/ 195 h 196"/>
                              <a:gd name="T4" fmla="*/ 5108 w 5109"/>
                              <a:gd name="T5" fmla="*/ 0 h 196"/>
                              <a:gd name="T6" fmla="*/ 0 w 5109"/>
                              <a:gd name="T7" fmla="*/ 0 h 196"/>
                              <a:gd name="T8" fmla="*/ 0 w 5109"/>
                              <a:gd name="T9" fmla="*/ 195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09" h="196">
                                <a:moveTo>
                                  <a:pt x="0" y="195"/>
                                </a:moveTo>
                                <a:lnTo>
                                  <a:pt x="5108" y="195"/>
                                </a:lnTo>
                                <a:lnTo>
                                  <a:pt x="5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19CB3" id="Grupa 12" o:spid="_x0000_s1026" style="position:absolute;margin-left:43.4pt;margin-top:13.65pt;width:503.35pt;height:59.1pt;z-index:-251652096;mso-position-horizontal-relative:page" coordorigin="868,273" coordsize="10067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" o:allowincell="f">
                <v:shape id="Freeform 3" o:spid="_x0000_s1027" style="position:absolute;left:868;top:273;width:10067;height:196;visibility:visible;mso-wrap-style:square;v-text-anchor:top" coordsize="1006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cNMAA&#10;AADbAAAADwAAAGRycy9kb3ducmV2LnhtbERP22rCQBB9L/Qflin4UnRjhBKia5BiiyBCtf2AITsm&#10;IdnZNLuJ8e9dQfBtDuc6q2w0jRioc5VlBfNZBII4t7riQsHf79c0AeE8ssbGMim4koNs/fqywlTb&#10;Cx9pOPlChBB2KSoovW9TKV1ekkE3sy1x4M62M+gD7AqpO7yEcNPIOIo+pMGKQ0OJLX2WlNen3ig4&#10;0Hu/t+TqFpPt98+QxP9sjFKTt3GzBOFp9E/xw73TYf4C7r+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VcNMAAAADbAAAADwAAAAAAAAAAAAAAAACYAgAAZHJzL2Rvd25y&#10;ZXYueG1sUEsFBgAAAAAEAAQA9QAAAIUDAAAAAA==&#10;" path="m,195r10066,l10066,,,,,195xe" fillcolor="#d8d8d8" stroked="f">
                  <v:path arrowok="t" o:connecttype="custom" o:connectlocs="0,195;10066,195;10066,0;0,0;0,195" o:connectangles="0,0,0,0,0"/>
                </v:shape>
                <v:shape id="Freeform 4" o:spid="_x0000_s1028" style="position:absolute;left:868;top:468;width:10067;height:196;visibility:visible;mso-wrap-style:square;v-text-anchor:top" coordsize="1006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zEQMAA&#10;AADbAAAADwAAAGRycy9kb3ducmV2LnhtbERP22rCQBB9L/Qflin4UnRjkBKia5BiiyBCtf2AITsm&#10;IdnZNLuJ8e9dQfBtDuc6q2w0jRioc5VlBfNZBII4t7riQsHf79c0AeE8ssbGMim4koNs/fqywlTb&#10;Cx9pOPlChBB2KSoovW9TKV1ekkE3sy1x4M62M+gD7AqpO7yEcNPIOIo+pMGKQ0OJLX2WlNen3ig4&#10;0Hu/t+TqFpPt98+QxP9sjFKTt3GzBOFp9E/xw73TYf4C7r+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zEQMAAAADbAAAADwAAAAAAAAAAAAAAAACYAgAAZHJzL2Rvd25y&#10;ZXYueG1sUEsFBgAAAAAEAAQA9QAAAIUDAAAAAA==&#10;" path="m,195r10066,l10066,,,,,195xe" fillcolor="#d8d8d8" stroked="f">
                  <v:path arrowok="t" o:connecttype="custom" o:connectlocs="0,195;10066,195;10066,0;0,0;0,195" o:connectangles="0,0,0,0,0"/>
                </v:shape>
                <v:shape id="Freeform 5" o:spid="_x0000_s1029" style="position:absolute;left:868;top:664;width:10067;height:196;visibility:visible;mso-wrap-style:square;v-text-anchor:top" coordsize="1006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h28AA&#10;AADbAAAADwAAAGRycy9kb3ducmV2LnhtbERP22rCQBB9L/Qflin4UnRjwBKia5BiiyBCtf2AITsm&#10;IdnZNLuJ8e9dQfBtDuc6q2w0jRioc5VlBfNZBII4t7riQsHf79c0AeE8ssbGMim4koNs/fqywlTb&#10;Cx9pOPlChBB2KSoovW9TKV1ekkE3sy1x4M62M+gD7AqpO7yEcNPIOIo+pMGKQ0OJLX2WlNen3ig4&#10;0Hu/t+TqFpPt98+QxP9sjFKTt3GzBOFp9E/xw73TYf4C7r+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Bh28AAAADbAAAADwAAAAAAAAAAAAAAAACYAgAAZHJzL2Rvd25y&#10;ZXYueG1sUEsFBgAAAAAEAAQA9QAAAIUDAAAAAA==&#10;" path="m,195r10066,l10066,,,,,195xe" fillcolor="#d8d8d8" stroked="f">
                  <v:path arrowok="t" o:connecttype="custom" o:connectlocs="0,195;10066,195;10066,0;0,0;0,195" o:connectangles="0,0,0,0,0"/>
                </v:shape>
                <v:shape id="Freeform 6" o:spid="_x0000_s1030" style="position:absolute;left:868;top:860;width:10067;height:195;visibility:visible;mso-wrap-style:square;v-text-anchor:top" coordsize="1006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30+8IA&#10;AADbAAAADwAAAGRycy9kb3ducmV2LnhtbERPTWvCQBC9F/wPywje6kYPUlJXkRZDKV6ahkJv0+yY&#10;RHdnQ3bU9N93C4Xe5vE+Z70dvVNXGmIX2MBinoEiroPtuDFQve/vH0BFQbboApOBb4qw3Uzu1pjb&#10;cOM3upbSqBTCMUcDrUifax3rljzGeeiJE3cMg0dJcGi0HfCWwr3TyyxbaY8dp4YWe3pqqT6XF2/A&#10;VZfP8tV9fC0L4aI42FOo5NmY2XTcPYISGuVf/Od+sWn+Cn5/SQ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fT7wgAAANsAAAAPAAAAAAAAAAAAAAAAAJgCAABkcnMvZG93&#10;bnJldi54bWxQSwUGAAAAAAQABAD1AAAAhwMAAAAA&#10;" path="m,194r10066,l10066,,,,,194xe" fillcolor="#d8d8d8" stroked="f">
                  <v:path arrowok="t" o:connecttype="custom" o:connectlocs="0,194;10066,194;10066,0;0,0;0,194" o:connectangles="0,0,0,0,0"/>
                </v:shape>
                <v:shape id="Freeform 7" o:spid="_x0000_s1031" style="position:absolute;left:5827;top:1065;width:5109;height:195;visibility:visible;mso-wrap-style:square;v-text-anchor:top" coordsize="5109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jucMA&#10;AADbAAAADwAAAGRycy9kb3ducmV2LnhtbERPTWvCQBC9F/wPywjemo2CbYiuEoQUoaVUG9DjkB2T&#10;kOxsyG5N+u+7hUJv83ifs91PphN3GlxjWcEyikEQl1Y3XCkoPvPHBITzyBo7y6Tgmxzsd7OHLaba&#10;jnyi+9lXIoSwS1FB7X2fSunKmgy6yPbEgbvZwaAPcKikHnAM4aaTqzh+kgYbDg019nSoqWzPX0bB&#10;6+X9+pGssThl7TF5o1v2kmejUov5lG1AeJr8v/jPfdRh/jP8/hI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rjucMAAADbAAAADwAAAAAAAAAAAAAAAACYAgAAZHJzL2Rv&#10;d25yZXYueG1sUEsFBgAAAAAEAAQA9QAAAIgDAAAAAA==&#10;" path="m,194r5108,l5108,,,,,194xe" fillcolor="#d8d8d8" stroked="f">
                  <v:path arrowok="t" o:connecttype="custom" o:connectlocs="0,194;5108,194;5108,0;0,0;0,194" o:connectangles="0,0,0,0,0"/>
                </v:shape>
                <v:shape id="Freeform 8" o:spid="_x0000_s1032" style="position:absolute;left:5827;top:1259;width:5109;height:196;visibility:visible;mso-wrap-style:square;v-text-anchor:top" coordsize="510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KEcQA&#10;AADbAAAADwAAAGRycy9kb3ducmV2LnhtbESPQWvCQBCF74X+h2UK3upGhdKkrlJaBC8G1JZeh+yY&#10;BLOzYXdror++cxB6m+G9ee+b5Xp0nbpQiK1nA7NpBoq48rbl2sDXcfP8CiomZIudZzJwpQjr1ePD&#10;EgvrB97T5ZBqJSEcCzTQpNQXWseqIYdx6nti0U4+OEyyhlrbgIOEu07Ps+xFO2xZGhrs6aOh6nz4&#10;dQb62Txf7Moyd/T9ucirnzrcysGYydP4/gYq0Zj+zffrr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rShHEAAAA2wAAAA8AAAAAAAAAAAAAAAAAmAIAAGRycy9k&#10;b3ducmV2LnhtbFBLBQYAAAAABAAEAPUAAACJAwAAAAA=&#10;" path="m,195r5108,l5108,,,,,195xe" fillcolor="#d8d8d8" stroked="f">
                  <v:path arrowok="t" o:connecttype="custom" o:connectlocs="0,195;5108,195;5108,0;0,0;0,195" o:connectangles="0,0,0,0,0"/>
                </v:shape>
                <w10:wrap anchorx="page"/>
              </v:group>
            </w:pict>
          </mc:Fallback>
        </mc:AlternateContent>
      </w:r>
      <w:r>
        <w:rPr>
          <w:i/>
          <w:iCs/>
          <w:spacing w:val="-1"/>
          <w:sz w:val="16"/>
          <w:szCs w:val="16"/>
        </w:rPr>
        <w:t>Wypełnia</w:t>
      </w:r>
      <w:r>
        <w:rPr>
          <w:i/>
          <w:iCs/>
          <w:spacing w:val="-14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>operator: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C0ED4" w14:paraId="19F59D99" w14:textId="77777777">
        <w:trPr>
          <w:trHeight w:hRule="exact" w:val="709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</w:tcPr>
          <w:p w14:paraId="2947E81B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4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Uprawnienia do przetwarzania danych osobowych (zakreślić właściwe):</w:t>
            </w:r>
          </w:p>
          <w:p w14:paraId="46A026E7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4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</w:p>
          <w:p w14:paraId="0901569F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4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</w:rPr>
              <w:t>TAK/NIE</w:t>
            </w:r>
          </w:p>
        </w:tc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14:paraId="1364B80E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4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Decyzja:</w:t>
            </w:r>
          </w:p>
        </w:tc>
      </w:tr>
      <w:tr w:rsidR="000C0ED4" w14:paraId="7080CF8D" w14:textId="77777777">
        <w:trPr>
          <w:trHeight w:hRule="exact" w:val="705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14:paraId="7EABA602" w14:textId="77777777" w:rsidR="000C0ED4" w:rsidRDefault="000C0ED4">
            <w:pPr>
              <w:pStyle w:val="TableParagraph"/>
              <w:kinsoku w:val="0"/>
              <w:overflowPunct w:val="0"/>
              <w:spacing w:line="194" w:lineRule="exact"/>
              <w:ind w:left="64"/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Data:</w:t>
            </w:r>
          </w:p>
        </w:tc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8D8D8"/>
            <w:hideMark/>
          </w:tcPr>
          <w:p w14:paraId="1A0C9A1B" w14:textId="77777777" w:rsidR="000C0ED4" w:rsidRDefault="000C0ED4">
            <w:pPr>
              <w:pStyle w:val="TableParagraph"/>
              <w:kinsoku w:val="0"/>
              <w:overflowPunct w:val="0"/>
              <w:spacing w:line="193" w:lineRule="exact"/>
              <w:ind w:left="64"/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pacing w:val="-1"/>
                <w:sz w:val="16"/>
                <w:szCs w:val="16"/>
              </w:rPr>
              <w:t>Podpis:</w:t>
            </w:r>
          </w:p>
        </w:tc>
      </w:tr>
    </w:tbl>
    <w:p w14:paraId="18A75AF2" w14:textId="77777777" w:rsidR="00E5442A" w:rsidRPr="00AC6193" w:rsidRDefault="00E5442A" w:rsidP="000C0ED4">
      <w:pPr>
        <w:rPr>
          <w:sz w:val="2"/>
          <w:szCs w:val="2"/>
        </w:rPr>
      </w:pPr>
    </w:p>
    <w:sectPr w:rsidR="00E5442A" w:rsidRPr="00AC6193" w:rsidSect="00E5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40" w:right="780" w:bottom="709" w:left="660" w:header="747" w:footer="765" w:gutter="0"/>
      <w:cols w:space="708" w:equalWidth="0">
        <w:col w:w="104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58E4" w14:textId="77777777" w:rsidR="00FC15FD" w:rsidRDefault="00FC15FD">
      <w:r>
        <w:separator/>
      </w:r>
    </w:p>
  </w:endnote>
  <w:endnote w:type="continuationSeparator" w:id="0">
    <w:p w14:paraId="4B7ACF71" w14:textId="77777777" w:rsidR="00FC15FD" w:rsidRDefault="00FC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B4E5" w14:textId="77777777" w:rsidR="00C513C2" w:rsidRDefault="00C513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7139" w14:textId="77777777" w:rsidR="008A4B72" w:rsidRDefault="003D2AD7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E8BB91E" wp14:editId="2149735D">
              <wp:simplePos x="0" y="0"/>
              <wp:positionH relativeFrom="page">
                <wp:posOffset>805815</wp:posOffset>
              </wp:positionH>
              <wp:positionV relativeFrom="page">
                <wp:posOffset>10071100</wp:posOffset>
              </wp:positionV>
              <wp:extent cx="5947410" cy="1270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7410" cy="12700"/>
                      </a:xfrm>
                      <a:custGeom>
                        <a:avLst/>
                        <a:gdLst>
                          <a:gd name="T0" fmla="*/ 0 w 9366"/>
                          <a:gd name="T1" fmla="*/ 0 h 20"/>
                          <a:gd name="T2" fmla="*/ 9366 w 936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66" h="20">
                            <a:moveTo>
                              <a:pt x="0" y="0"/>
                            </a:moveTo>
                            <a:lnTo>
                              <a:pt x="9366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6454F43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3.45pt,793pt,531.75pt,793pt" coordsize="9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" o:allowincell="f" filled="f" strokecolor="#d9d9d9" strokeweight=".58pt">
              <v:path arrowok="t" o:connecttype="custom" o:connectlocs="0,0;59474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9DB8ADB" wp14:editId="166AC5C2">
              <wp:simplePos x="0" y="0"/>
              <wp:positionH relativeFrom="page">
                <wp:posOffset>800100</wp:posOffset>
              </wp:positionH>
              <wp:positionV relativeFrom="page">
                <wp:posOffset>10099675</wp:posOffset>
              </wp:positionV>
              <wp:extent cx="813435" cy="1530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4F9E8" w14:textId="77777777" w:rsidR="008A4B72" w:rsidRDefault="008A4B72">
                          <w:pPr>
                            <w:pStyle w:val="Tekstpodstawowy"/>
                            <w:kinsoku w:val="0"/>
                            <w:overflowPunct w:val="0"/>
                            <w:spacing w:line="224" w:lineRule="exact"/>
                            <w:ind w:left="40" w:firstLine="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C619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|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7E7E7E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7E7E7E"/>
                              <w:sz w:val="20"/>
                              <w:szCs w:val="20"/>
                            </w:rPr>
                            <w:t xml:space="preserve"> r</w:t>
                          </w:r>
                          <w:r>
                            <w:rPr>
                              <w:color w:val="7E7E7E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B8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3pt;margin-top:795.25pt;width:64.05pt;height:12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" o:allowincell="f" filled="f" stroked="f">
              <v:textbox inset="0,0,0,0">
                <w:txbxContent>
                  <w:p w14:paraId="7964F9E8" w14:textId="77777777" w:rsidR="008A4B72" w:rsidRDefault="008A4B72">
                    <w:pPr>
                      <w:pStyle w:val="Tekstpodstawowy"/>
                      <w:kinsoku w:val="0"/>
                      <w:overflowPunct w:val="0"/>
                      <w:spacing w:line="224" w:lineRule="exact"/>
                      <w:ind w:left="40" w:firstLine="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AC6193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|</w:t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7E7E7E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7E7E7E"/>
                        <w:sz w:val="20"/>
                        <w:szCs w:val="20"/>
                      </w:rPr>
                      <w:t xml:space="preserve"> r</w:t>
                    </w:r>
                    <w:r>
                      <w:rPr>
                        <w:color w:val="7E7E7E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  <w:szCs w:val="20"/>
                      </w:rPr>
                      <w:t>o</w:t>
                    </w:r>
                    <w:r>
                      <w:rPr>
                        <w:color w:val="7E7E7E"/>
                        <w:spacing w:val="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  <w:szCs w:val="20"/>
                      </w:rPr>
                      <w:t>n</w:t>
                    </w:r>
                    <w:r>
                      <w:rPr>
                        <w:color w:val="7E7E7E"/>
                        <w:spacing w:val="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CE1C" w14:textId="77777777" w:rsidR="00C513C2" w:rsidRDefault="00C51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95F9" w14:textId="77777777" w:rsidR="00FC15FD" w:rsidRDefault="00FC15FD">
      <w:r>
        <w:separator/>
      </w:r>
    </w:p>
  </w:footnote>
  <w:footnote w:type="continuationSeparator" w:id="0">
    <w:p w14:paraId="67FC2FD3" w14:textId="77777777" w:rsidR="00FC15FD" w:rsidRDefault="00FC1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171A" w14:textId="77777777" w:rsidR="00C513C2" w:rsidRDefault="00C513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62B9" w14:textId="77777777" w:rsidR="008A4B72" w:rsidRDefault="003D2AD7">
    <w:pPr>
      <w:pStyle w:val="Tekstpodstawowy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0D3552" wp14:editId="4B5F136D">
              <wp:simplePos x="0" y="0"/>
              <wp:positionH relativeFrom="page">
                <wp:posOffset>5210810</wp:posOffset>
              </wp:positionH>
              <wp:positionV relativeFrom="page">
                <wp:posOffset>318770</wp:posOffset>
              </wp:positionV>
              <wp:extent cx="5085080" cy="1530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50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160EC" w14:textId="25432E0E" w:rsidR="008A4B72" w:rsidRDefault="008A4B72">
                          <w:pPr>
                            <w:pStyle w:val="Tekstpodstawowy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spacing w:val="-1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Załącznik </w:t>
                          </w:r>
                          <w:r w:rsidR="0006384A">
                            <w:rPr>
                              <w:sz w:val="20"/>
                              <w:szCs w:val="20"/>
                            </w:rPr>
                            <w:t xml:space="preserve">do zarządzenia nr </w:t>
                          </w:r>
                          <w:r w:rsidR="00C513C2">
                            <w:rPr>
                              <w:sz w:val="20"/>
                              <w:szCs w:val="20"/>
                            </w:rPr>
                            <w:t>85</w:t>
                          </w:r>
                          <w:r w:rsidR="0006384A">
                            <w:rPr>
                              <w:sz w:val="20"/>
                              <w:szCs w:val="20"/>
                            </w:rPr>
                            <w:t>/2023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D35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3pt;margin-top:25.1pt;width:400.4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" o:allowincell="f" filled="f" stroked="f">
              <v:textbox inset="0,0,0,0">
                <w:txbxContent>
                  <w:p w14:paraId="193160EC" w14:textId="25432E0E" w:rsidR="008A4B72" w:rsidRDefault="008A4B72">
                    <w:pPr>
                      <w:pStyle w:val="Tekstpodstawowy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spacing w:val="-1"/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 xml:space="preserve">Załącznik </w:t>
                    </w:r>
                    <w:r w:rsidR="0006384A">
                      <w:rPr>
                        <w:sz w:val="20"/>
                        <w:szCs w:val="20"/>
                      </w:rPr>
                      <w:t xml:space="preserve">do zarządzenia nr </w:t>
                    </w:r>
                    <w:r w:rsidR="00C513C2">
                      <w:rPr>
                        <w:sz w:val="20"/>
                        <w:szCs w:val="20"/>
                      </w:rPr>
                      <w:t>85</w:t>
                    </w:r>
                    <w:r w:rsidR="0006384A">
                      <w:rPr>
                        <w:sz w:val="20"/>
                        <w:szCs w:val="20"/>
                      </w:rPr>
                      <w:t>/2023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B445" w14:textId="77777777" w:rsidR="00C513C2" w:rsidRDefault="00C513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"/>
      <w:lvlJc w:val="left"/>
      <w:pPr>
        <w:ind w:left="289" w:hanging="225"/>
      </w:pPr>
      <w:rPr>
        <w:rFonts w:ascii="Wingdings" w:hAnsi="Wingdings"/>
        <w:b w:val="0"/>
        <w:sz w:val="20"/>
      </w:rPr>
    </w:lvl>
    <w:lvl w:ilvl="1">
      <w:numFmt w:val="bullet"/>
      <w:lvlText w:val="•"/>
      <w:lvlJc w:val="left"/>
      <w:pPr>
        <w:ind w:left="755" w:hanging="225"/>
      </w:pPr>
    </w:lvl>
    <w:lvl w:ilvl="2">
      <w:numFmt w:val="bullet"/>
      <w:lvlText w:val="•"/>
      <w:lvlJc w:val="left"/>
      <w:pPr>
        <w:ind w:left="1221" w:hanging="225"/>
      </w:pPr>
    </w:lvl>
    <w:lvl w:ilvl="3">
      <w:numFmt w:val="bullet"/>
      <w:lvlText w:val="•"/>
      <w:lvlJc w:val="left"/>
      <w:pPr>
        <w:ind w:left="1688" w:hanging="225"/>
      </w:pPr>
    </w:lvl>
    <w:lvl w:ilvl="4">
      <w:numFmt w:val="bullet"/>
      <w:lvlText w:val="•"/>
      <w:lvlJc w:val="left"/>
      <w:pPr>
        <w:ind w:left="2154" w:hanging="225"/>
      </w:pPr>
    </w:lvl>
    <w:lvl w:ilvl="5">
      <w:numFmt w:val="bullet"/>
      <w:lvlText w:val="•"/>
      <w:lvlJc w:val="left"/>
      <w:pPr>
        <w:ind w:left="2620" w:hanging="225"/>
      </w:pPr>
    </w:lvl>
    <w:lvl w:ilvl="6">
      <w:numFmt w:val="bullet"/>
      <w:lvlText w:val="•"/>
      <w:lvlJc w:val="left"/>
      <w:pPr>
        <w:ind w:left="3086" w:hanging="225"/>
      </w:pPr>
    </w:lvl>
    <w:lvl w:ilvl="7">
      <w:numFmt w:val="bullet"/>
      <w:lvlText w:val="•"/>
      <w:lvlJc w:val="left"/>
      <w:pPr>
        <w:ind w:left="3552" w:hanging="225"/>
      </w:pPr>
    </w:lvl>
    <w:lvl w:ilvl="8">
      <w:numFmt w:val="bullet"/>
      <w:lvlText w:val="•"/>
      <w:lvlJc w:val="left"/>
      <w:pPr>
        <w:ind w:left="4019" w:hanging="22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"/>
      <w:lvlJc w:val="left"/>
      <w:pPr>
        <w:ind w:left="318" w:hanging="182"/>
      </w:pPr>
      <w:rPr>
        <w:rFonts w:ascii="Symbol" w:hAnsi="Symbol"/>
        <w:b w:val="0"/>
        <w:w w:val="239"/>
        <w:sz w:val="22"/>
      </w:rPr>
    </w:lvl>
    <w:lvl w:ilvl="1">
      <w:numFmt w:val="bullet"/>
      <w:lvlText w:val="•"/>
      <w:lvlJc w:val="left"/>
      <w:pPr>
        <w:ind w:left="781" w:hanging="182"/>
      </w:pPr>
    </w:lvl>
    <w:lvl w:ilvl="2">
      <w:numFmt w:val="bullet"/>
      <w:lvlText w:val="•"/>
      <w:lvlJc w:val="left"/>
      <w:pPr>
        <w:ind w:left="1244" w:hanging="182"/>
      </w:pPr>
    </w:lvl>
    <w:lvl w:ilvl="3">
      <w:numFmt w:val="bullet"/>
      <w:lvlText w:val="•"/>
      <w:lvlJc w:val="left"/>
      <w:pPr>
        <w:ind w:left="1708" w:hanging="182"/>
      </w:pPr>
    </w:lvl>
    <w:lvl w:ilvl="4">
      <w:numFmt w:val="bullet"/>
      <w:lvlText w:val="•"/>
      <w:lvlJc w:val="left"/>
      <w:pPr>
        <w:ind w:left="2171" w:hanging="182"/>
      </w:pPr>
    </w:lvl>
    <w:lvl w:ilvl="5">
      <w:numFmt w:val="bullet"/>
      <w:lvlText w:val="•"/>
      <w:lvlJc w:val="left"/>
      <w:pPr>
        <w:ind w:left="2634" w:hanging="182"/>
      </w:pPr>
    </w:lvl>
    <w:lvl w:ilvl="6">
      <w:numFmt w:val="bullet"/>
      <w:lvlText w:val="•"/>
      <w:lvlJc w:val="left"/>
      <w:pPr>
        <w:ind w:left="3098" w:hanging="182"/>
      </w:pPr>
    </w:lvl>
    <w:lvl w:ilvl="7">
      <w:numFmt w:val="bullet"/>
      <w:lvlText w:val="•"/>
      <w:lvlJc w:val="left"/>
      <w:pPr>
        <w:ind w:left="3561" w:hanging="182"/>
      </w:pPr>
    </w:lvl>
    <w:lvl w:ilvl="8">
      <w:numFmt w:val="bullet"/>
      <w:lvlText w:val="•"/>
      <w:lvlJc w:val="left"/>
      <w:pPr>
        <w:ind w:left="4024" w:hanging="18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18" w:hanging="216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□"/>
      <w:lvlJc w:val="left"/>
      <w:pPr>
        <w:ind w:left="626" w:hanging="282"/>
      </w:pPr>
      <w:rPr>
        <w:rFonts w:ascii="Calibri" w:hAnsi="Calibri"/>
        <w:b w:val="0"/>
        <w:w w:val="99"/>
        <w:sz w:val="22"/>
      </w:rPr>
    </w:lvl>
    <w:lvl w:ilvl="2">
      <w:numFmt w:val="bullet"/>
      <w:lvlText w:val="•"/>
      <w:lvlJc w:val="left"/>
      <w:pPr>
        <w:ind w:left="704" w:hanging="282"/>
      </w:pPr>
    </w:lvl>
    <w:lvl w:ilvl="3">
      <w:numFmt w:val="bullet"/>
      <w:lvlText w:val="•"/>
      <w:lvlJc w:val="left"/>
      <w:pPr>
        <w:ind w:left="1038" w:hanging="282"/>
      </w:pPr>
    </w:lvl>
    <w:lvl w:ilvl="4">
      <w:numFmt w:val="bullet"/>
      <w:lvlText w:val="•"/>
      <w:lvlJc w:val="left"/>
      <w:pPr>
        <w:ind w:left="1371" w:hanging="282"/>
      </w:pPr>
    </w:lvl>
    <w:lvl w:ilvl="5">
      <w:numFmt w:val="bullet"/>
      <w:lvlText w:val="•"/>
      <w:lvlJc w:val="left"/>
      <w:pPr>
        <w:ind w:left="1705" w:hanging="282"/>
      </w:pPr>
    </w:lvl>
    <w:lvl w:ilvl="6">
      <w:numFmt w:val="bullet"/>
      <w:lvlText w:val="•"/>
      <w:lvlJc w:val="left"/>
      <w:pPr>
        <w:ind w:left="2039" w:hanging="282"/>
      </w:pPr>
    </w:lvl>
    <w:lvl w:ilvl="7">
      <w:numFmt w:val="bullet"/>
      <w:lvlText w:val="•"/>
      <w:lvlJc w:val="left"/>
      <w:pPr>
        <w:ind w:left="2372" w:hanging="282"/>
      </w:pPr>
    </w:lvl>
    <w:lvl w:ilvl="8">
      <w:numFmt w:val="bullet"/>
      <w:lvlText w:val="•"/>
      <w:lvlJc w:val="left"/>
      <w:pPr>
        <w:ind w:left="2706" w:hanging="28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318" w:hanging="216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□"/>
      <w:lvlJc w:val="left"/>
      <w:pPr>
        <w:ind w:left="704" w:hanging="282"/>
      </w:pPr>
      <w:rPr>
        <w:rFonts w:ascii="Calibri" w:hAnsi="Calibri"/>
        <w:b w:val="0"/>
        <w:w w:val="99"/>
        <w:sz w:val="22"/>
      </w:rPr>
    </w:lvl>
    <w:lvl w:ilvl="2">
      <w:numFmt w:val="bullet"/>
      <w:lvlText w:val="o"/>
      <w:lvlJc w:val="left"/>
      <w:pPr>
        <w:ind w:left="1129" w:hanging="215"/>
      </w:pPr>
      <w:rPr>
        <w:rFonts w:ascii="Calibri" w:hAnsi="Calibri"/>
        <w:b w:val="0"/>
        <w:w w:val="99"/>
        <w:sz w:val="22"/>
      </w:rPr>
    </w:lvl>
    <w:lvl w:ilvl="3">
      <w:numFmt w:val="bullet"/>
      <w:lvlText w:val="•"/>
      <w:lvlJc w:val="left"/>
      <w:pPr>
        <w:ind w:left="1407" w:hanging="215"/>
      </w:pPr>
    </w:lvl>
    <w:lvl w:ilvl="4">
      <w:numFmt w:val="bullet"/>
      <w:lvlText w:val="•"/>
      <w:lvlJc w:val="left"/>
      <w:pPr>
        <w:ind w:left="1685" w:hanging="215"/>
      </w:pPr>
    </w:lvl>
    <w:lvl w:ilvl="5">
      <w:numFmt w:val="bullet"/>
      <w:lvlText w:val="•"/>
      <w:lvlJc w:val="left"/>
      <w:pPr>
        <w:ind w:left="1963" w:hanging="215"/>
      </w:pPr>
    </w:lvl>
    <w:lvl w:ilvl="6">
      <w:numFmt w:val="bullet"/>
      <w:lvlText w:val="•"/>
      <w:lvlJc w:val="left"/>
      <w:pPr>
        <w:ind w:left="2241" w:hanging="215"/>
      </w:pPr>
    </w:lvl>
    <w:lvl w:ilvl="7">
      <w:numFmt w:val="bullet"/>
      <w:lvlText w:val="•"/>
      <w:lvlJc w:val="left"/>
      <w:pPr>
        <w:ind w:left="2520" w:hanging="215"/>
      </w:pPr>
    </w:lvl>
    <w:lvl w:ilvl="8">
      <w:numFmt w:val="bullet"/>
      <w:lvlText w:val="•"/>
      <w:lvlJc w:val="left"/>
      <w:pPr>
        <w:ind w:left="2798" w:hanging="215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318" w:hanging="216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□"/>
      <w:lvlJc w:val="left"/>
      <w:pPr>
        <w:ind w:left="704" w:hanging="282"/>
      </w:pPr>
      <w:rPr>
        <w:rFonts w:ascii="Calibri" w:hAnsi="Calibri"/>
        <w:b w:val="0"/>
        <w:w w:val="99"/>
        <w:sz w:val="22"/>
      </w:rPr>
    </w:lvl>
    <w:lvl w:ilvl="2">
      <w:numFmt w:val="bullet"/>
      <w:lvlText w:val="□"/>
      <w:lvlJc w:val="left"/>
      <w:pPr>
        <w:ind w:left="704" w:hanging="232"/>
      </w:pPr>
      <w:rPr>
        <w:rFonts w:ascii="Calibri" w:hAnsi="Calibri"/>
        <w:b w:val="0"/>
        <w:w w:val="99"/>
        <w:sz w:val="22"/>
      </w:rPr>
    </w:lvl>
    <w:lvl w:ilvl="3">
      <w:numFmt w:val="bullet"/>
      <w:lvlText w:val="•"/>
      <w:lvlJc w:val="left"/>
      <w:pPr>
        <w:ind w:left="704" w:hanging="232"/>
      </w:pPr>
    </w:lvl>
    <w:lvl w:ilvl="4">
      <w:numFmt w:val="bullet"/>
      <w:lvlText w:val="•"/>
      <w:lvlJc w:val="left"/>
      <w:pPr>
        <w:ind w:left="704" w:hanging="232"/>
      </w:pPr>
    </w:lvl>
    <w:lvl w:ilvl="5">
      <w:numFmt w:val="bullet"/>
      <w:lvlText w:val="•"/>
      <w:lvlJc w:val="left"/>
      <w:pPr>
        <w:ind w:left="1161" w:hanging="232"/>
      </w:pPr>
    </w:lvl>
    <w:lvl w:ilvl="6">
      <w:numFmt w:val="bullet"/>
      <w:lvlText w:val="•"/>
      <w:lvlJc w:val="left"/>
      <w:pPr>
        <w:ind w:left="1617" w:hanging="232"/>
      </w:pPr>
    </w:lvl>
    <w:lvl w:ilvl="7">
      <w:numFmt w:val="bullet"/>
      <w:lvlText w:val="•"/>
      <w:lvlJc w:val="left"/>
      <w:pPr>
        <w:ind w:left="2074" w:hanging="232"/>
      </w:pPr>
    </w:lvl>
    <w:lvl w:ilvl="8">
      <w:numFmt w:val="bullet"/>
      <w:lvlText w:val="•"/>
      <w:lvlJc w:val="left"/>
      <w:pPr>
        <w:ind w:left="2531" w:hanging="232"/>
      </w:pPr>
    </w:lvl>
  </w:abstractNum>
  <w:abstractNum w:abstractNumId="5" w15:restartNumberingAfterBreak="0">
    <w:nsid w:val="0CFE1C5A"/>
    <w:multiLevelType w:val="hybridMultilevel"/>
    <w:tmpl w:val="E4FE8212"/>
    <w:lvl w:ilvl="0" w:tplc="96D622BE">
      <w:start w:val="1"/>
      <w:numFmt w:val="bullet"/>
      <w:lvlText w:val="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19F2"/>
    <w:multiLevelType w:val="hybridMultilevel"/>
    <w:tmpl w:val="0ECE775C"/>
    <w:lvl w:ilvl="0" w:tplc="96D622BE">
      <w:start w:val="1"/>
      <w:numFmt w:val="bullet"/>
      <w:lvlText w:val="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32674BFB"/>
    <w:multiLevelType w:val="hybridMultilevel"/>
    <w:tmpl w:val="579A4AD4"/>
    <w:lvl w:ilvl="0" w:tplc="96D622BE">
      <w:start w:val="1"/>
      <w:numFmt w:val="bullet"/>
      <w:lvlText w:val="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4697566A"/>
    <w:multiLevelType w:val="hybridMultilevel"/>
    <w:tmpl w:val="B1CC5C56"/>
    <w:lvl w:ilvl="0" w:tplc="96D622B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586"/>
    <w:multiLevelType w:val="hybridMultilevel"/>
    <w:tmpl w:val="B39846FE"/>
    <w:lvl w:ilvl="0" w:tplc="96D622BE">
      <w:start w:val="1"/>
      <w:numFmt w:val="bullet"/>
      <w:lvlText w:val=""/>
      <w:lvlJc w:val="left"/>
      <w:pPr>
        <w:ind w:left="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6E3C4BD0"/>
    <w:multiLevelType w:val="hybridMultilevel"/>
    <w:tmpl w:val="56CAF730"/>
    <w:lvl w:ilvl="0" w:tplc="96D622B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04324"/>
    <w:multiLevelType w:val="hybridMultilevel"/>
    <w:tmpl w:val="D7EC38A6"/>
    <w:lvl w:ilvl="0" w:tplc="96D622B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18222">
    <w:abstractNumId w:val="4"/>
  </w:num>
  <w:num w:numId="2" w16cid:durableId="606734626">
    <w:abstractNumId w:val="3"/>
  </w:num>
  <w:num w:numId="3" w16cid:durableId="216481322">
    <w:abstractNumId w:val="2"/>
  </w:num>
  <w:num w:numId="4" w16cid:durableId="1726753607">
    <w:abstractNumId w:val="1"/>
  </w:num>
  <w:num w:numId="5" w16cid:durableId="974144721">
    <w:abstractNumId w:val="0"/>
  </w:num>
  <w:num w:numId="6" w16cid:durableId="1353725840">
    <w:abstractNumId w:val="5"/>
  </w:num>
  <w:num w:numId="7" w16cid:durableId="828784778">
    <w:abstractNumId w:val="11"/>
  </w:num>
  <w:num w:numId="8" w16cid:durableId="181163312">
    <w:abstractNumId w:val="6"/>
  </w:num>
  <w:num w:numId="9" w16cid:durableId="1670019129">
    <w:abstractNumId w:val="9"/>
  </w:num>
  <w:num w:numId="10" w16cid:durableId="1635066856">
    <w:abstractNumId w:val="8"/>
  </w:num>
  <w:num w:numId="11" w16cid:durableId="1789615977">
    <w:abstractNumId w:val="7"/>
  </w:num>
  <w:num w:numId="12" w16cid:durableId="320736436">
    <w:abstractNumId w:val="10"/>
  </w:num>
  <w:num w:numId="13" w16cid:durableId="798107138">
    <w:abstractNumId w:val="0"/>
  </w:num>
  <w:num w:numId="14" w16cid:durableId="144515515">
    <w:abstractNumId w:val="8"/>
  </w:num>
  <w:num w:numId="15" w16cid:durableId="1369723625">
    <w:abstractNumId w:val="11"/>
  </w:num>
  <w:num w:numId="16" w16cid:durableId="1967274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07"/>
    <w:rsid w:val="00036E07"/>
    <w:rsid w:val="0006384A"/>
    <w:rsid w:val="000905A3"/>
    <w:rsid w:val="0009767A"/>
    <w:rsid w:val="000A5B36"/>
    <w:rsid w:val="000C0ED4"/>
    <w:rsid w:val="00105607"/>
    <w:rsid w:val="0011266E"/>
    <w:rsid w:val="001544BD"/>
    <w:rsid w:val="001D3D2F"/>
    <w:rsid w:val="001E7A30"/>
    <w:rsid w:val="001E7EFF"/>
    <w:rsid w:val="00202FC7"/>
    <w:rsid w:val="00263BDB"/>
    <w:rsid w:val="00275FAD"/>
    <w:rsid w:val="00296DAD"/>
    <w:rsid w:val="00322645"/>
    <w:rsid w:val="00394511"/>
    <w:rsid w:val="003B209A"/>
    <w:rsid w:val="003D2AD7"/>
    <w:rsid w:val="00401C75"/>
    <w:rsid w:val="00407C74"/>
    <w:rsid w:val="004637DD"/>
    <w:rsid w:val="00555FE0"/>
    <w:rsid w:val="00664C16"/>
    <w:rsid w:val="006652A3"/>
    <w:rsid w:val="00675069"/>
    <w:rsid w:val="006C1910"/>
    <w:rsid w:val="006D556E"/>
    <w:rsid w:val="00731FD4"/>
    <w:rsid w:val="0073531C"/>
    <w:rsid w:val="007A3F6F"/>
    <w:rsid w:val="007D4BFC"/>
    <w:rsid w:val="00824AD2"/>
    <w:rsid w:val="00846430"/>
    <w:rsid w:val="008A143D"/>
    <w:rsid w:val="008A4B72"/>
    <w:rsid w:val="00910FEF"/>
    <w:rsid w:val="00927232"/>
    <w:rsid w:val="00951B90"/>
    <w:rsid w:val="00974DA8"/>
    <w:rsid w:val="00976998"/>
    <w:rsid w:val="00982624"/>
    <w:rsid w:val="009E476C"/>
    <w:rsid w:val="00A2076C"/>
    <w:rsid w:val="00A44816"/>
    <w:rsid w:val="00A52ACE"/>
    <w:rsid w:val="00A55E7F"/>
    <w:rsid w:val="00A63550"/>
    <w:rsid w:val="00AA7454"/>
    <w:rsid w:val="00AC6193"/>
    <w:rsid w:val="00AC6FAF"/>
    <w:rsid w:val="00AD23A2"/>
    <w:rsid w:val="00AD7A18"/>
    <w:rsid w:val="00B16C4C"/>
    <w:rsid w:val="00BB2431"/>
    <w:rsid w:val="00BD5BE5"/>
    <w:rsid w:val="00C513C2"/>
    <w:rsid w:val="00C71809"/>
    <w:rsid w:val="00CB7677"/>
    <w:rsid w:val="00D105F0"/>
    <w:rsid w:val="00D25A88"/>
    <w:rsid w:val="00D56E28"/>
    <w:rsid w:val="00D61B8F"/>
    <w:rsid w:val="00DB056B"/>
    <w:rsid w:val="00E5442A"/>
    <w:rsid w:val="00E602AE"/>
    <w:rsid w:val="00EA1F3D"/>
    <w:rsid w:val="00F15274"/>
    <w:rsid w:val="00F35120"/>
    <w:rsid w:val="00F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D0482"/>
  <w14:defaultImageDpi w14:val="0"/>
  <w15:docId w15:val="{41A55EEC-3683-41F1-9DE3-1C515CD4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626" w:hanging="282"/>
    </w:pPr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locked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637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37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2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66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12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6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zarzadzenie nr 19-2015 - w sprawie Regulaminu Sieci Komputerowej zalacznik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85-2023 Regulamin Sieci Komputerowej - załącznik</dc:title>
  <dc:subject/>
  <dc:creator>Rektor UJK</dc:creator>
  <cp:keywords>Zarządzenie</cp:keywords>
  <dc:description/>
  <cp:lastModifiedBy>Katarzyna Jeżewska</cp:lastModifiedBy>
  <cp:revision>2</cp:revision>
  <cp:lastPrinted>2023-03-02T08:09:00Z</cp:lastPrinted>
  <dcterms:created xsi:type="dcterms:W3CDTF">2023-06-01T07:18:00Z</dcterms:created>
  <dcterms:modified xsi:type="dcterms:W3CDTF">2023-06-01T07:18:00Z</dcterms:modified>
</cp:coreProperties>
</file>